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BBE2E" w14:textId="025E117F"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CCBA89A" w14:textId="6DD1EA8F"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UMOWA NR </w:t>
      </w:r>
      <w:r w:rsidR="003757AC" w:rsidRPr="003757AC">
        <w:rPr>
          <w:rFonts w:ascii="Arial" w:eastAsia="Times New Roman" w:hAnsi="Arial" w:cs="Arial"/>
          <w:b/>
          <w:bCs/>
          <w:color w:val="FF0000"/>
          <w:sz w:val="24"/>
          <w:szCs w:val="24"/>
          <w:lang w:eastAsia="ar-SA"/>
        </w:rPr>
        <w:t>…../</w:t>
      </w:r>
      <w:r w:rsidRPr="00EA047E">
        <w:rPr>
          <w:rFonts w:ascii="Arial" w:eastAsia="Times New Roman" w:hAnsi="Arial" w:cs="Arial"/>
          <w:b/>
          <w:bCs/>
          <w:color w:val="0D0D0D" w:themeColor="text1" w:themeTint="F2"/>
          <w:sz w:val="24"/>
          <w:szCs w:val="24"/>
          <w:lang w:eastAsia="ar-SA"/>
        </w:rPr>
        <w:t>ZP- ….. /2020</w:t>
      </w:r>
    </w:p>
    <w:p w14:paraId="1C0FF723"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B88AF5D"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dniu …………….2020 r. w Ożarowie Mazowieckim pomiędzy:</w:t>
      </w:r>
    </w:p>
    <w:p w14:paraId="35BC5EB9"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Powiatem Warszawskim Zachodnim, Zarządem Dróg Powiatowych w Ożarowie Mazowieckim z siedzibą  przy ul. Poznańskiej 300, 05 – 850 Ożarów Mazowiecki zwanym dalej „</w:t>
      </w:r>
      <w:r w:rsidRPr="00EA047E">
        <w:rPr>
          <w:rFonts w:ascii="Arial" w:eastAsia="Times New Roman" w:hAnsi="Arial" w:cs="Arial"/>
          <w:b/>
          <w:bCs/>
          <w:color w:val="0D0D0D" w:themeColor="text1" w:themeTint="F2"/>
          <w:sz w:val="24"/>
          <w:szCs w:val="24"/>
          <w:lang w:eastAsia="ar-SA"/>
        </w:rPr>
        <w:t>Zamawiającym</w:t>
      </w:r>
      <w:r w:rsidRPr="00EA047E">
        <w:rPr>
          <w:rFonts w:ascii="Arial" w:eastAsia="Times New Roman" w:hAnsi="Arial" w:cs="Arial"/>
          <w:color w:val="0D0D0D" w:themeColor="text1" w:themeTint="F2"/>
          <w:sz w:val="24"/>
          <w:szCs w:val="24"/>
          <w:lang w:eastAsia="ar-SA"/>
        </w:rPr>
        <w:t>”, NIP: 527 218 53 41</w:t>
      </w:r>
    </w:p>
    <w:p w14:paraId="168AB42E"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reprezentowanym przez:</w:t>
      </w:r>
    </w:p>
    <w:p w14:paraId="622EFB70"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Mieczysława Wójcika – Dyrektora ZDP</w:t>
      </w:r>
    </w:p>
    <w:p w14:paraId="3F70D067"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a</w:t>
      </w:r>
    </w:p>
    <w:p w14:paraId="65F7DBA7"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t>
      </w:r>
    </w:p>
    <w:p w14:paraId="70B28682"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p>
    <w:p w14:paraId="0BDF1833"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wyniku rozstrzygnięcia pr</w:t>
      </w:r>
      <w:r w:rsidR="005F33EF">
        <w:rPr>
          <w:rFonts w:ascii="Arial" w:eastAsia="Times New Roman" w:hAnsi="Arial" w:cs="Arial"/>
          <w:color w:val="0D0D0D" w:themeColor="text1" w:themeTint="F2"/>
          <w:sz w:val="24"/>
          <w:szCs w:val="24"/>
          <w:lang w:eastAsia="ar-SA"/>
        </w:rPr>
        <w:t>zetargu nieograniczonego nr ZP-6</w:t>
      </w:r>
      <w:r w:rsidRPr="00EA047E">
        <w:rPr>
          <w:rFonts w:ascii="Arial" w:eastAsia="Times New Roman" w:hAnsi="Arial" w:cs="Arial"/>
          <w:color w:val="0D0D0D" w:themeColor="text1" w:themeTint="F2"/>
          <w:sz w:val="24"/>
          <w:szCs w:val="24"/>
          <w:lang w:eastAsia="ar-SA"/>
        </w:rPr>
        <w:t>/2020 została zawarta Umowa następującej treści:</w:t>
      </w:r>
    </w:p>
    <w:p w14:paraId="08B01075"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p>
    <w:p w14:paraId="65740742"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F475601"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 Definicje.</w:t>
      </w:r>
    </w:p>
    <w:p w14:paraId="5EBB34D6" w14:textId="77777777" w:rsidR="00AD07B0" w:rsidRPr="00EA047E" w:rsidRDefault="00AD07B0" w:rsidP="00AD07B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t>
      </w:r>
      <w:r w:rsidRPr="00EA047E">
        <w:rPr>
          <w:rFonts w:ascii="Arial" w:eastAsia="Times New Roman" w:hAnsi="Arial" w:cs="Arial"/>
          <w:b/>
          <w:bCs/>
          <w:color w:val="0D0D0D" w:themeColor="text1" w:themeTint="F2"/>
          <w:sz w:val="24"/>
          <w:szCs w:val="24"/>
          <w:lang w:eastAsia="ar-SA"/>
        </w:rPr>
        <w:t>Dokumentacja Wykonawcza Projektu</w:t>
      </w:r>
      <w:r w:rsidRPr="00EA047E">
        <w:rPr>
          <w:rFonts w:ascii="Arial" w:eastAsia="Times New Roman" w:hAnsi="Arial" w:cs="Arial"/>
          <w:color w:val="0D0D0D" w:themeColor="text1" w:themeTint="F2"/>
          <w:sz w:val="24"/>
          <w:szCs w:val="24"/>
          <w:lang w:eastAsia="ar-SA"/>
        </w:rPr>
        <w:t>” - należy przez to rozumieć dokumentację projektową przekazaną Wykonawcy w trakcie wprowadzenia na budowę.</w:t>
      </w:r>
    </w:p>
    <w:p w14:paraId="4EE6D2BA"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„Podwykonawca” </w:t>
      </w:r>
      <w:r w:rsidRPr="00EA047E">
        <w:rPr>
          <w:rFonts w:ascii="Arial" w:eastAsia="Times New Roman" w:hAnsi="Arial" w:cs="Arial"/>
          <w:color w:val="0D0D0D" w:themeColor="text1" w:themeTint="F2"/>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14:paraId="082F135F"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3) </w:t>
      </w:r>
      <w:r w:rsidRPr="00EA047E">
        <w:rPr>
          <w:rFonts w:ascii="Arial" w:eastAsia="Times New Roman" w:hAnsi="Arial" w:cs="Arial"/>
          <w:b/>
          <w:color w:val="0D0D0D" w:themeColor="text1" w:themeTint="F2"/>
          <w:sz w:val="24"/>
          <w:szCs w:val="24"/>
          <w:lang w:eastAsia="ar-SA"/>
        </w:rPr>
        <w:t>„Dalszy podwykonawca”</w:t>
      </w:r>
      <w:r w:rsidRPr="00EA047E">
        <w:rPr>
          <w:rFonts w:ascii="Arial" w:eastAsia="Times New Roman" w:hAnsi="Arial" w:cs="Arial"/>
          <w:color w:val="0D0D0D" w:themeColor="text1" w:themeTint="F2"/>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14:paraId="1106E946"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„Teren Budowy” </w:t>
      </w:r>
      <w:r w:rsidRPr="00EA047E">
        <w:rPr>
          <w:rFonts w:ascii="Arial" w:eastAsia="Times New Roman" w:hAnsi="Arial" w:cs="Arial"/>
          <w:color w:val="0D0D0D" w:themeColor="text1" w:themeTint="F2"/>
          <w:sz w:val="24"/>
          <w:szCs w:val="24"/>
          <w:lang w:eastAsia="ar-SA"/>
        </w:rPr>
        <w:t>– należy przez to rozumieć teren będący w dyspozycji Zamawiającego, gdzie wykonywane będą Roboty,</w:t>
      </w:r>
    </w:p>
    <w:p w14:paraId="512FDA07"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„Roboty” </w:t>
      </w:r>
      <w:r w:rsidRPr="00EA047E">
        <w:rPr>
          <w:rFonts w:ascii="Arial" w:eastAsia="Times New Roman" w:hAnsi="Arial" w:cs="Arial"/>
          <w:color w:val="0D0D0D" w:themeColor="text1" w:themeTint="F2"/>
          <w:sz w:val="24"/>
          <w:szCs w:val="24"/>
          <w:lang w:eastAsia="ar-SA"/>
        </w:rPr>
        <w:t>– należy przez to rozumieć roboty budowlane realizowane przez Wykonawcę, Podwykonawców,</w:t>
      </w:r>
    </w:p>
    <w:p w14:paraId="33CC0FD7"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„Materiały” </w:t>
      </w:r>
      <w:r w:rsidRPr="00EA047E">
        <w:rPr>
          <w:rFonts w:ascii="Arial" w:eastAsia="Times New Roman" w:hAnsi="Arial" w:cs="Arial"/>
          <w:color w:val="0D0D0D" w:themeColor="text1" w:themeTint="F2"/>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36888804"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„Roboty Zamienne” </w:t>
      </w:r>
      <w:r w:rsidRPr="00EA047E">
        <w:rPr>
          <w:rFonts w:ascii="Arial" w:eastAsia="Times New Roman" w:hAnsi="Arial" w:cs="Arial"/>
          <w:color w:val="0D0D0D" w:themeColor="text1" w:themeTint="F2"/>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2ED6E449" w14:textId="77777777" w:rsidR="00AD07B0" w:rsidRPr="00EA047E" w:rsidRDefault="00AD07B0" w:rsidP="00AD07B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„Odbiór Częściowy” – </w:t>
      </w:r>
      <w:r w:rsidRPr="00EA047E">
        <w:rPr>
          <w:rFonts w:ascii="Arial" w:eastAsia="Times New Roman" w:hAnsi="Arial" w:cs="Arial"/>
          <w:color w:val="0D0D0D" w:themeColor="text1" w:themeTint="F2"/>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05008E67"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„Odbiór Końcowy” - </w:t>
      </w:r>
      <w:r w:rsidRPr="00EA047E">
        <w:rPr>
          <w:rFonts w:ascii="Arial" w:eastAsia="Times New Roman" w:hAnsi="Arial" w:cs="Arial"/>
          <w:color w:val="0D0D0D" w:themeColor="text1" w:themeTint="F2"/>
          <w:sz w:val="24"/>
          <w:szCs w:val="24"/>
          <w:lang w:eastAsia="ar-SA"/>
        </w:rPr>
        <w:t xml:space="preserve">należy przez to rozumieć odbiór całości Robót wchodzących w skład Projektu, polegający na ocenie kompletności i jakości prac zgodnie z </w:t>
      </w:r>
      <w:r w:rsidRPr="00EA047E">
        <w:rPr>
          <w:rFonts w:ascii="Arial" w:eastAsia="Times New Roman" w:hAnsi="Arial" w:cs="Arial"/>
          <w:color w:val="0D0D0D" w:themeColor="text1" w:themeTint="F2"/>
          <w:sz w:val="24"/>
          <w:szCs w:val="24"/>
          <w:lang w:eastAsia="ar-SA"/>
        </w:rPr>
        <w:lastRenderedPageBreak/>
        <w:t>postanowieniami Umowy o wykonanie Robót, zakończony podpisaniem stosownego protokołu odbioru robót,</w:t>
      </w:r>
    </w:p>
    <w:p w14:paraId="0163BCA5"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10) </w:t>
      </w:r>
      <w:r w:rsidRPr="00EA047E">
        <w:rPr>
          <w:rFonts w:ascii="Arial" w:eastAsia="Times New Roman" w:hAnsi="Arial" w:cs="Arial"/>
          <w:b/>
          <w:bCs/>
          <w:color w:val="0D0D0D" w:themeColor="text1" w:themeTint="F2"/>
          <w:sz w:val="24"/>
          <w:szCs w:val="24"/>
          <w:lang w:eastAsia="ar-SA"/>
        </w:rPr>
        <w:t xml:space="preserve">„dzień” i/lub „dni” </w:t>
      </w:r>
      <w:r w:rsidRPr="00EA047E">
        <w:rPr>
          <w:rFonts w:ascii="Arial" w:eastAsia="Times New Roman" w:hAnsi="Arial" w:cs="Arial"/>
          <w:color w:val="0D0D0D" w:themeColor="text1" w:themeTint="F2"/>
          <w:sz w:val="24"/>
          <w:szCs w:val="24"/>
          <w:lang w:eastAsia="ar-SA"/>
        </w:rPr>
        <w:t>- należy przez to rozumieć dzień lub dni kalendarzowe,</w:t>
      </w:r>
    </w:p>
    <w:p w14:paraId="6A48B465" w14:textId="77777777" w:rsidR="00AD07B0" w:rsidRPr="00EA047E" w:rsidRDefault="00AD07B0" w:rsidP="00AD07B0">
      <w:pPr>
        <w:suppressAutoHyphens/>
        <w:spacing w:after="0" w:line="100" w:lineRule="atLeast"/>
        <w:ind w:left="425" w:hanging="425"/>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11) </w:t>
      </w:r>
      <w:r w:rsidRPr="00EA047E">
        <w:rPr>
          <w:rFonts w:ascii="Arial" w:eastAsia="Times New Roman" w:hAnsi="Arial" w:cs="Arial"/>
          <w:b/>
          <w:bCs/>
          <w:color w:val="0D0D0D" w:themeColor="text1" w:themeTint="F2"/>
          <w:sz w:val="24"/>
          <w:szCs w:val="24"/>
          <w:lang w:eastAsia="ar-SA"/>
        </w:rPr>
        <w:t>Projekt</w:t>
      </w:r>
      <w:r w:rsidRPr="00EA047E">
        <w:rPr>
          <w:rFonts w:ascii="Arial" w:eastAsia="Times New Roman" w:hAnsi="Arial" w:cs="Arial"/>
          <w:bCs/>
          <w:color w:val="0D0D0D" w:themeColor="text1" w:themeTint="F2"/>
          <w:sz w:val="24"/>
          <w:szCs w:val="24"/>
          <w:lang w:eastAsia="ar-SA"/>
        </w:rPr>
        <w:t xml:space="preserve"> – należy przez to rozumieć zadanie inwestycyjne będące przedmiotem niniejszej umowy”,</w:t>
      </w:r>
    </w:p>
    <w:p w14:paraId="023D7837" w14:textId="77777777" w:rsidR="00AD07B0" w:rsidRPr="00EA047E" w:rsidRDefault="00AD07B0" w:rsidP="00AD07B0">
      <w:pPr>
        <w:tabs>
          <w:tab w:val="left" w:pos="284"/>
          <w:tab w:val="left" w:pos="993"/>
        </w:tabs>
        <w:suppressAutoHyphens/>
        <w:spacing w:after="0" w:line="100" w:lineRule="atLeast"/>
        <w:ind w:left="425" w:hanging="425"/>
        <w:jc w:val="both"/>
        <w:rPr>
          <w:rFonts w:ascii="Arial" w:eastAsia="SimSu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 xml:space="preserve">12) </w:t>
      </w:r>
      <w:r w:rsidRPr="00EA047E">
        <w:rPr>
          <w:rFonts w:ascii="Arial" w:eastAsia="SimSun" w:hAnsi="Arial" w:cs="Arial"/>
          <w:b/>
          <w:color w:val="0D0D0D" w:themeColor="text1" w:themeTint="F2"/>
          <w:sz w:val="24"/>
          <w:szCs w:val="24"/>
          <w:lang w:eastAsia="ar-SA"/>
        </w:rPr>
        <w:t>Siła wyższa</w:t>
      </w:r>
      <w:r w:rsidRPr="00EA047E">
        <w:rPr>
          <w:rFonts w:ascii="Arial" w:eastAsia="SimSun" w:hAnsi="Arial" w:cs="Arial"/>
          <w:color w:val="0D0D0D" w:themeColor="text1" w:themeTint="F2"/>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0B3975AE" w14:textId="77777777" w:rsidR="00AD07B0" w:rsidRPr="00EA047E" w:rsidRDefault="00AD07B0" w:rsidP="00AD07B0">
      <w:pPr>
        <w:tabs>
          <w:tab w:val="left" w:pos="284"/>
          <w:tab w:val="left" w:pos="993"/>
        </w:tabs>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SimSun" w:hAnsi="Arial" w:cs="Arial"/>
          <w:color w:val="0D0D0D" w:themeColor="text1" w:themeTint="F2"/>
          <w:sz w:val="24"/>
          <w:szCs w:val="24"/>
          <w:lang w:eastAsia="ar-SA"/>
        </w:rPr>
        <w:t xml:space="preserve">13) </w:t>
      </w:r>
      <w:r w:rsidRPr="00EA047E">
        <w:rPr>
          <w:rFonts w:ascii="Arial" w:eastAsia="SimSun" w:hAnsi="Arial" w:cs="Arial"/>
          <w:b/>
          <w:color w:val="0D0D0D" w:themeColor="text1" w:themeTint="F2"/>
          <w:sz w:val="24"/>
          <w:szCs w:val="24"/>
          <w:lang w:eastAsia="ar-SA"/>
        </w:rPr>
        <w:t>Wada</w:t>
      </w:r>
      <w:r w:rsidRPr="00EA047E">
        <w:rPr>
          <w:rFonts w:ascii="Arial" w:eastAsia="SimSun" w:hAnsi="Arial" w:cs="Arial"/>
          <w:color w:val="0D0D0D" w:themeColor="text1" w:themeTint="F2"/>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36644152" w14:textId="77777777" w:rsidR="00AD07B0" w:rsidRPr="00EA047E" w:rsidRDefault="00AD07B0" w:rsidP="00AD07B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p>
    <w:p w14:paraId="3F2ABE99"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5DEB9A3"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C849C0D"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2. Przedmiot i zakres Umowy. </w:t>
      </w:r>
    </w:p>
    <w:p w14:paraId="76635F88" w14:textId="77777777" w:rsidR="00AD07B0" w:rsidRPr="00EA047E" w:rsidRDefault="00AD07B0" w:rsidP="00AD07B0">
      <w:pPr>
        <w:suppressAutoHyphens/>
        <w:spacing w:after="0" w:line="100" w:lineRule="atLeast"/>
        <w:jc w:val="center"/>
        <w:rPr>
          <w:rFonts w:ascii="Arial" w:eastAsia="Times New Roman" w:hAnsi="Arial" w:cs="Arial"/>
          <w:bCs/>
          <w:color w:val="0D0D0D" w:themeColor="text1" w:themeTint="F2"/>
          <w:sz w:val="24"/>
          <w:szCs w:val="24"/>
          <w:lang w:eastAsia="ar-SA"/>
        </w:rPr>
      </w:pPr>
    </w:p>
    <w:p w14:paraId="5D54E92D" w14:textId="77777777" w:rsidR="005F33EF" w:rsidRPr="005F33EF" w:rsidRDefault="00AD07B0" w:rsidP="005F33EF">
      <w:pPr>
        <w:spacing w:before="100" w:beforeAutospacing="1" w:after="100" w:afterAutospacing="1" w:line="240" w:lineRule="auto"/>
        <w:jc w:val="both"/>
        <w:outlineLvl w:val="1"/>
        <w:rPr>
          <w:rFonts w:ascii="Arial" w:eastAsia="Times New Roman" w:hAnsi="Arial" w:cs="Arial"/>
          <w:b/>
          <w:i/>
          <w:sz w:val="24"/>
          <w:lang w:eastAsia="pl-PL"/>
        </w:rPr>
      </w:pPr>
      <w:r w:rsidRPr="00EA047E">
        <w:rPr>
          <w:rFonts w:ascii="Arial" w:eastAsia="Times New Roman" w:hAnsi="Arial" w:cs="Arial"/>
          <w:color w:val="0D0D0D" w:themeColor="text1" w:themeTint="F2"/>
          <w:sz w:val="24"/>
          <w:szCs w:val="24"/>
          <w:lang w:eastAsia="ar-SA"/>
        </w:rPr>
        <w:t>1. Zamawiający powierza, a Wykonawca przyjmuje do realizacji wykonanie zadania p.n</w:t>
      </w:r>
      <w:r w:rsidRPr="00EA047E">
        <w:rPr>
          <w:rFonts w:ascii="Arial" w:eastAsia="Times New Roman" w:hAnsi="Arial" w:cs="Arial"/>
          <w:b/>
          <w:color w:val="0D0D0D" w:themeColor="text1" w:themeTint="F2"/>
          <w:sz w:val="24"/>
          <w:szCs w:val="24"/>
          <w:lang w:eastAsia="ar-SA"/>
        </w:rPr>
        <w:t xml:space="preserve">.: </w:t>
      </w:r>
      <w:r w:rsidRPr="00893093">
        <w:rPr>
          <w:rFonts w:ascii="Arial" w:eastAsia="Times New Roman" w:hAnsi="Arial" w:cs="Arial"/>
          <w:b/>
          <w:color w:val="0D0D0D" w:themeColor="text1" w:themeTint="F2"/>
          <w:sz w:val="24"/>
          <w:szCs w:val="24"/>
          <w:lang w:eastAsia="pl-PL"/>
        </w:rPr>
        <w:t>„</w:t>
      </w:r>
      <w:bookmarkStart w:id="0" w:name="_Hlk50460455"/>
      <w:r w:rsidR="005F33EF" w:rsidRPr="005F33EF">
        <w:rPr>
          <w:rFonts w:ascii="Arial" w:eastAsia="Times New Roman" w:hAnsi="Arial" w:cs="Arial"/>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bookmarkEnd w:id="0"/>
      <w:r w:rsidR="005F33EF" w:rsidRPr="005F33EF">
        <w:rPr>
          <w:rFonts w:ascii="Arial" w:eastAsia="Times New Roman" w:hAnsi="Arial" w:cs="Arial"/>
          <w:b/>
          <w:i/>
          <w:sz w:val="24"/>
          <w:lang w:eastAsia="pl-PL"/>
        </w:rPr>
        <w:t>:</w:t>
      </w:r>
    </w:p>
    <w:p w14:paraId="1D825E75" w14:textId="77777777" w:rsidR="005F33EF" w:rsidRPr="005F33EF" w:rsidRDefault="005F33EF" w:rsidP="005F33EF">
      <w:pPr>
        <w:numPr>
          <w:ilvl w:val="0"/>
          <w:numId w:val="19"/>
        </w:numPr>
        <w:spacing w:before="100" w:beforeAutospacing="1" w:after="100" w:afterAutospacing="1" w:line="240" w:lineRule="auto"/>
        <w:jc w:val="both"/>
        <w:outlineLvl w:val="1"/>
        <w:rPr>
          <w:rFonts w:ascii="Arial" w:eastAsia="Times New Roman" w:hAnsi="Arial" w:cs="Arial"/>
          <w:b/>
          <w:i/>
          <w:sz w:val="24"/>
          <w:lang w:eastAsia="pl-PL"/>
        </w:rPr>
      </w:pPr>
      <w:r w:rsidRPr="005F33EF">
        <w:rPr>
          <w:rFonts w:ascii="Arial" w:eastAsia="Times New Roman" w:hAnsi="Arial" w:cs="Arial"/>
          <w:b/>
          <w:i/>
          <w:sz w:val="24"/>
          <w:lang w:eastAsia="pl-PL"/>
        </w:rPr>
        <w:t>„Remont drogi powiatowej nr 3805W w zakresie wykonania nakładki asfaltowej na odcinku od dz. o nr ew. 40/5 do końca granicy powiatu – o dł. ok. 800mb. w miejscowości Strojec, gm. Kampinos.”</w:t>
      </w:r>
    </w:p>
    <w:p w14:paraId="2D6E72B1" w14:textId="77777777" w:rsidR="005F33EF" w:rsidRPr="005F33EF" w:rsidRDefault="005F33EF" w:rsidP="005F33EF">
      <w:pPr>
        <w:numPr>
          <w:ilvl w:val="0"/>
          <w:numId w:val="19"/>
        </w:numPr>
        <w:spacing w:before="100" w:beforeAutospacing="1" w:after="100" w:afterAutospacing="1" w:line="240" w:lineRule="auto"/>
        <w:jc w:val="both"/>
        <w:outlineLvl w:val="1"/>
        <w:rPr>
          <w:rFonts w:ascii="Arial" w:eastAsia="Times New Roman" w:hAnsi="Arial" w:cs="Arial"/>
          <w:b/>
          <w:i/>
          <w:sz w:val="24"/>
          <w:lang w:eastAsia="pl-PL"/>
        </w:rPr>
      </w:pPr>
      <w:r w:rsidRPr="005F33EF">
        <w:rPr>
          <w:rFonts w:ascii="Arial" w:eastAsia="Times New Roman" w:hAnsi="Arial" w:cs="Arial"/>
          <w:b/>
          <w:i/>
          <w:sz w:val="24"/>
          <w:lang w:eastAsia="pl-PL"/>
        </w:rPr>
        <w:t>„Remont drogi powiatowej ul. Szeligowskiej w zakresie wykonania nakładki asfaltowej na długości ok. 970m wraz z remontem chodnika, zjazdów i peronów”.</w:t>
      </w:r>
    </w:p>
    <w:p w14:paraId="10710792" w14:textId="45D84283" w:rsidR="005F33EF" w:rsidRPr="003757AC" w:rsidRDefault="005F33EF" w:rsidP="005F33EF">
      <w:pPr>
        <w:numPr>
          <w:ilvl w:val="0"/>
          <w:numId w:val="19"/>
        </w:numPr>
        <w:spacing w:before="100" w:beforeAutospacing="1" w:after="100" w:afterAutospacing="1" w:line="240" w:lineRule="auto"/>
        <w:jc w:val="both"/>
        <w:outlineLvl w:val="1"/>
        <w:rPr>
          <w:rFonts w:ascii="Arial" w:eastAsia="Times New Roman" w:hAnsi="Arial" w:cs="Arial"/>
          <w:b/>
          <w:i/>
          <w:sz w:val="24"/>
          <w:lang w:eastAsia="pl-PL"/>
        </w:rPr>
      </w:pPr>
      <w:r w:rsidRPr="003757AC">
        <w:rPr>
          <w:rFonts w:ascii="Arial" w:eastAsia="Times New Roman" w:hAnsi="Arial" w:cs="Arial"/>
          <w:b/>
          <w:i/>
          <w:sz w:val="24"/>
          <w:lang w:eastAsia="pl-PL"/>
        </w:rPr>
        <w:t xml:space="preserve">„Remont drogi powiatowej nr 4107W w zakresie wykonania nakładki asfaltowej wraz z regulacją nawierzchni zjazdów i chodnika ul. </w:t>
      </w:r>
      <w:r w:rsidRPr="00894AEE">
        <w:rPr>
          <w:rFonts w:ascii="Arial" w:eastAsia="Times New Roman" w:hAnsi="Arial" w:cs="Arial"/>
          <w:b/>
          <w:i/>
          <w:color w:val="000000" w:themeColor="text1"/>
          <w:sz w:val="24"/>
          <w:lang w:eastAsia="pl-PL"/>
        </w:rPr>
        <w:t>Bieniewicka w m. Bieniewice o dł. ok. 235 mb, gm. Błonie oraz wykonanie remontu w zakresie napraw cząstkowych nawierzchni drogi powiatowej nr 4128W (ul. Izabelińska) w miejscowości Stare Babice, gm. Stare Babice”,</w:t>
      </w:r>
    </w:p>
    <w:p w14:paraId="5B3C1AB8" w14:textId="77777777" w:rsidR="005F33EF" w:rsidRPr="005F33EF" w:rsidRDefault="005F33EF" w:rsidP="005F33EF">
      <w:pPr>
        <w:numPr>
          <w:ilvl w:val="0"/>
          <w:numId w:val="19"/>
        </w:numPr>
        <w:spacing w:before="100" w:beforeAutospacing="1" w:after="100" w:afterAutospacing="1" w:line="240" w:lineRule="auto"/>
        <w:jc w:val="both"/>
        <w:outlineLvl w:val="1"/>
        <w:rPr>
          <w:rFonts w:ascii="Arial" w:eastAsia="Times New Roman" w:hAnsi="Arial" w:cs="Arial"/>
          <w:b/>
          <w:i/>
          <w:sz w:val="24"/>
          <w:lang w:eastAsia="pl-PL"/>
        </w:rPr>
      </w:pPr>
      <w:r w:rsidRPr="005F33EF">
        <w:rPr>
          <w:rFonts w:ascii="Arial" w:eastAsia="Times New Roman" w:hAnsi="Arial" w:cs="Arial"/>
          <w:b/>
          <w:i/>
          <w:sz w:val="24"/>
          <w:lang w:eastAsia="pl-PL"/>
        </w:rPr>
        <w:t>„Wykonanie nakładki asfaltowej na drodze powiatowej nr 4134W w m. Józefów na odc. o dł. ok. 500 mb, gm. Kampinos”.</w:t>
      </w:r>
    </w:p>
    <w:p w14:paraId="2BD9F068" w14:textId="77777777" w:rsidR="00AD07B0" w:rsidRPr="00015E92" w:rsidRDefault="00AD07B0" w:rsidP="005F33EF">
      <w:pPr>
        <w:spacing w:before="100" w:beforeAutospacing="1" w:after="100" w:afterAutospacing="1" w:line="240" w:lineRule="auto"/>
        <w:jc w:val="both"/>
        <w:outlineLvl w:val="1"/>
        <w:rPr>
          <w:rFonts w:ascii="Arial" w:eastAsia="Times New Roman" w:hAnsi="Arial" w:cs="Arial"/>
          <w:b/>
          <w:i/>
          <w:sz w:val="24"/>
          <w:lang w:eastAsia="pl-PL"/>
        </w:rPr>
      </w:pPr>
      <w:r>
        <w:rPr>
          <w:rFonts w:ascii="Arial" w:eastAsia="Times New Roman" w:hAnsi="Arial" w:cs="Arial"/>
          <w:b/>
          <w:color w:val="0D0D0D" w:themeColor="text1" w:themeTint="F2"/>
          <w:sz w:val="24"/>
          <w:lang w:eastAsia="pl-PL"/>
        </w:rPr>
        <w:t xml:space="preserve">w zakresie części ……pn. </w:t>
      </w:r>
    </w:p>
    <w:p w14:paraId="62E8829F" w14:textId="77777777" w:rsidR="00AD07B0" w:rsidRPr="00EA047E" w:rsidRDefault="00AD07B0" w:rsidP="00AD07B0">
      <w:pPr>
        <w:spacing w:before="100" w:beforeAutospacing="1" w:after="100" w:afterAutospacing="1" w:line="240" w:lineRule="auto"/>
        <w:outlineLvl w:val="1"/>
        <w:rPr>
          <w:rFonts w:ascii="Times New Roman" w:eastAsia="Times New Roman" w:hAnsi="Times New Roman" w:cs="Times New Roman"/>
          <w:b/>
          <w:i/>
          <w:color w:val="0D0D0D" w:themeColor="text1" w:themeTint="F2"/>
          <w:lang w:eastAsia="pl-PL"/>
        </w:rPr>
      </w:pPr>
      <w:r w:rsidRPr="00EA047E">
        <w:rPr>
          <w:rFonts w:ascii="Times New Roman" w:eastAsia="Times New Roman" w:hAnsi="Times New Roman" w:cs="Times New Roman"/>
          <w:b/>
          <w:color w:val="0D0D0D" w:themeColor="text1" w:themeTint="F2"/>
          <w:lang w:eastAsia="pl-PL"/>
        </w:rPr>
        <w:t xml:space="preserve"> </w:t>
      </w:r>
      <w:r w:rsidRPr="00EA047E">
        <w:rPr>
          <w:rFonts w:ascii="Arial" w:eastAsia="Times New Roman" w:hAnsi="Arial" w:cs="Arial"/>
          <w:color w:val="0D0D0D" w:themeColor="text1" w:themeTint="F2"/>
          <w:sz w:val="24"/>
          <w:szCs w:val="24"/>
          <w:lang w:eastAsia="ar-SA"/>
        </w:rPr>
        <w:t>objętego Dokumentacją Wykonawczą Projektu w terminach określonych w § 3, a także zgodnie z obowiązującymi przepisami i zasadami wiedzy technicznej.</w:t>
      </w:r>
    </w:p>
    <w:p w14:paraId="0CE7FA7C"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2. W ramach realizacji zadania, o którym mowa w ust. 1 Wykonawca zobowiązany jest m.in. do:</w:t>
      </w:r>
    </w:p>
    <w:p w14:paraId="3A813007" w14:textId="147C7177" w:rsidR="00AD07B0" w:rsidRPr="00894AEE" w:rsidRDefault="00AD07B0" w:rsidP="00AD07B0">
      <w:pPr>
        <w:suppressAutoHyphens/>
        <w:spacing w:after="0" w:line="100" w:lineRule="atLeast"/>
        <w:ind w:left="567" w:hanging="283"/>
        <w:jc w:val="both"/>
        <w:rPr>
          <w:rFonts w:ascii="Arial" w:eastAsia="Times New Roman" w:hAnsi="Arial" w:cs="Arial"/>
          <w:color w:val="000000" w:themeColor="text1"/>
          <w:sz w:val="24"/>
          <w:szCs w:val="24"/>
          <w:lang w:eastAsia="ar-SA"/>
        </w:rPr>
      </w:pPr>
      <w:r w:rsidRPr="00894AEE">
        <w:rPr>
          <w:rFonts w:ascii="Arial" w:eastAsia="Times New Roman" w:hAnsi="Arial" w:cs="Arial"/>
          <w:color w:val="000000" w:themeColor="text1"/>
          <w:sz w:val="24"/>
          <w:szCs w:val="24"/>
          <w:lang w:eastAsia="ar-SA"/>
        </w:rPr>
        <w:t>1) wykonania wszelkich niezbędnych prac związanych z przygotowaniem oraz zagospodarowaniem Terenu Budowy  oraz zabezpieczenia Terenu Budowy wraz wdrożeniem projektu czasowej organizacji ruchu przekazanego przez zamawiającego.</w:t>
      </w:r>
    </w:p>
    <w:p w14:paraId="091C533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894AEE">
        <w:rPr>
          <w:rFonts w:ascii="Arial" w:eastAsia="Times New Roman" w:hAnsi="Arial" w:cs="Arial"/>
          <w:color w:val="000000" w:themeColor="text1"/>
          <w:sz w:val="24"/>
          <w:szCs w:val="24"/>
          <w:lang w:eastAsia="ar-SA"/>
        </w:rPr>
        <w:t xml:space="preserve">2) wykonania niezbędnych </w:t>
      </w:r>
      <w:r w:rsidRPr="00EA047E">
        <w:rPr>
          <w:rFonts w:ascii="Arial" w:eastAsia="Times New Roman" w:hAnsi="Arial" w:cs="Arial"/>
          <w:color w:val="0D0D0D" w:themeColor="text1" w:themeTint="F2"/>
          <w:sz w:val="24"/>
          <w:szCs w:val="24"/>
          <w:lang w:eastAsia="ar-SA"/>
        </w:rPr>
        <w:t>inwentaryzacji, badań i zabezpieczeń dla obszarów przyległych do Terenu Budowy w celu zapobieżenia roszczeniom ich użytkowników w stosunku do Zamawiającego,</w:t>
      </w:r>
    </w:p>
    <w:p w14:paraId="1EB204B5"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ochrony Terenu Budowy i wszelkiego mienia na nim się znajdującego od momentu jego przejęcia do końcowego odbioru wybudowanego obiektu,</w:t>
      </w:r>
    </w:p>
    <w:p w14:paraId="2E6B5A6A" w14:textId="77777777" w:rsidR="00AD07B0" w:rsidRPr="00044622"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044622">
        <w:rPr>
          <w:rFonts w:ascii="Arial" w:eastAsia="Times New Roman" w:hAnsi="Arial" w:cs="Arial"/>
          <w:color w:val="0D0D0D" w:themeColor="text1" w:themeTint="F2"/>
          <w:sz w:val="24"/>
          <w:szCs w:val="24"/>
          <w:lang w:eastAsia="ar-SA"/>
        </w:rPr>
        <w:t xml:space="preserve">dokonania wszelkich niezbędnych do wykonania Projektu rozbiórek wraz z wywózką i utylizacją materiałów </w:t>
      </w:r>
      <w:r w:rsidRPr="004B1F28">
        <w:rPr>
          <w:rFonts w:ascii="Arial" w:eastAsia="Times New Roman" w:hAnsi="Arial" w:cs="Arial"/>
          <w:color w:val="0D0D0D" w:themeColor="text1" w:themeTint="F2"/>
          <w:sz w:val="24"/>
          <w:szCs w:val="24"/>
          <w:lang w:eastAsia="ar-SA"/>
        </w:rPr>
        <w:t>rozbiórkowych (na zasadach wskazanych w pkt 5 niniejszego ustępu)</w:t>
      </w:r>
      <w:r w:rsidRPr="00044622">
        <w:rPr>
          <w:rFonts w:ascii="Arial" w:eastAsia="Times New Roman" w:hAnsi="Arial" w:cs="Arial"/>
          <w:color w:val="0D0D0D" w:themeColor="text1" w:themeTint="F2"/>
          <w:sz w:val="24"/>
          <w:szCs w:val="24"/>
          <w:lang w:eastAsia="ar-SA"/>
        </w:rPr>
        <w:t xml:space="preserve"> lub przekazanie ich zamawiającemu (za jego zgodą), jeśli nadają się do wykorzystania, wraz z ich transportem w miejsce wskazane przez Zamawiającego.</w:t>
      </w:r>
    </w:p>
    <w:p w14:paraId="677852FF"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044622">
        <w:rPr>
          <w:rFonts w:ascii="Arial" w:eastAsia="Times New Roman" w:hAnsi="Arial" w:cs="Arial"/>
          <w:color w:val="0D0D0D" w:themeColor="text1" w:themeTint="F2"/>
          <w:sz w:val="24"/>
          <w:szCs w:val="24"/>
          <w:lang w:eastAsia="ar-SA"/>
        </w:rPr>
        <w:t xml:space="preserve">5) wywozu odpadów, gruzu, utylizacji materiałów, urządzeń i instalacji zgodnie z obowiązującymi przepisami </w:t>
      </w:r>
      <w:r w:rsidRPr="004B1F28">
        <w:rPr>
          <w:rFonts w:ascii="Arial" w:eastAsia="Times New Roman" w:hAnsi="Arial" w:cs="Arial"/>
          <w:color w:val="0D0D0D" w:themeColor="text1" w:themeTint="F2"/>
          <w:sz w:val="24"/>
          <w:szCs w:val="24"/>
          <w:lang w:eastAsia="ar-SA"/>
        </w:rPr>
        <w:t>(w tym dokonanie odzysku, unieszkodliwienia lub umieszczenia na składowisku),</w:t>
      </w:r>
    </w:p>
    <w:p w14:paraId="0E14ED36"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53DCEBA9"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koordynacji oraz nadzorowania Robót prowadzonych przez Podwykonawców, zapewnienie niezbędnego miejsca na zaplecze budowy i magazyny dla ich potrzeb oraz dostępu do mediów,</w:t>
      </w:r>
    </w:p>
    <w:p w14:paraId="5D499154"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przygotowania i przekazania Zamawiającemu kompletu dokumentów materiałowych planowanych do użycia wraz ze specyfikacjami technicznymi,</w:t>
      </w:r>
    </w:p>
    <w:p w14:paraId="6A5922AC"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7894148C"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63E5268F"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wykonania ogrodzeń tymczasowych dla zapewnienia BRD oraz ochrony mienia w przypadku ewentualnych poszerzeń pasa drogowego.</w:t>
      </w:r>
    </w:p>
    <w:p w14:paraId="690524C6"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oświadcza, że:</w:t>
      </w:r>
    </w:p>
    <w:p w14:paraId="05609E32"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zapoznał się ze wszystkimi dokumentami składającymi się na Dokumentację Wykonawczą Projektu i nie wnosi do nich uwag,</w:t>
      </w:r>
    </w:p>
    <w:p w14:paraId="66A1849B"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porównał Dokumentację Wykonawczą Projektu z sytuacją w terenie o i nie wnosi żadnych uwag,</w:t>
      </w:r>
    </w:p>
    <w:p w14:paraId="5D692119"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2527A06A"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7C41BE4C"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012E67DE"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oświadcza, że:</w:t>
      </w:r>
    </w:p>
    <w:p w14:paraId="6C5365AB" w14:textId="77777777" w:rsidR="00AD07B0" w:rsidRPr="00EA047E" w:rsidRDefault="00AD07B0" w:rsidP="00AD07B0">
      <w:pPr>
        <w:suppressAutoHyphens/>
        <w:spacing w:after="0" w:line="100" w:lineRule="atLeast"/>
        <w:ind w:left="426" w:hanging="142"/>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posiada pełną wiedzę, jaką powinien uzyskać profesjonalny wykonawca budowlany na podstawie Dokumentacji Wykonawczej Projektu, a także wszelkich dokumentów niezbędnych do wykonania Robót,</w:t>
      </w:r>
    </w:p>
    <w:p w14:paraId="56704FE6" w14:textId="77777777" w:rsidR="00AD07B0" w:rsidRPr="00EA047E" w:rsidRDefault="00AD07B0" w:rsidP="00AD07B0">
      <w:pPr>
        <w:numPr>
          <w:ilvl w:val="0"/>
          <w:numId w:val="18"/>
        </w:numPr>
        <w:suppressAutoHyphens/>
        <w:spacing w:after="0" w:line="100" w:lineRule="atLeast"/>
        <w:ind w:left="426" w:hanging="142"/>
        <w:jc w:val="both"/>
        <w:rPr>
          <w:rFonts w:ascii="Calibri" w:eastAsia="SimSun" w:hAnsi="Calibri" w:cs="font330"/>
          <w:color w:val="0D0D0D" w:themeColor="text1" w:themeTint="F2"/>
          <w:lang w:eastAsia="ar-SA"/>
        </w:rPr>
      </w:pPr>
      <w:r w:rsidRPr="00EA047E">
        <w:rPr>
          <w:rFonts w:ascii="Arial" w:eastAsia="Times New Roman" w:hAnsi="Arial" w:cs="Arial"/>
          <w:color w:val="0D0D0D" w:themeColor="text1" w:themeTint="F2"/>
          <w:sz w:val="24"/>
          <w:szCs w:val="24"/>
          <w:lang w:eastAsia="ar-SA"/>
        </w:rPr>
        <w:t>właściwie ocenił wszelkie warunki dla wykonania Robót.</w:t>
      </w:r>
    </w:p>
    <w:p w14:paraId="2DB61CD2" w14:textId="77777777" w:rsidR="00AD07B0" w:rsidRPr="00EA047E" w:rsidRDefault="00AD07B0" w:rsidP="00AD07B0">
      <w:pPr>
        <w:widowControl w:val="0"/>
        <w:tabs>
          <w:tab w:val="left" w:pos="568"/>
        </w:tabs>
        <w:suppressAutoHyphens/>
        <w:spacing w:after="0" w:line="100" w:lineRule="atLeast"/>
        <w:ind w:left="720"/>
        <w:jc w:val="both"/>
        <w:rPr>
          <w:rFonts w:ascii="Calibri" w:eastAsia="SimSun" w:hAnsi="Calibri" w:cs="font330"/>
          <w:color w:val="0D0D0D" w:themeColor="text1" w:themeTint="F2"/>
          <w:lang w:eastAsia="ar-SA"/>
        </w:rPr>
      </w:pPr>
    </w:p>
    <w:p w14:paraId="3E7C7E34" w14:textId="77777777" w:rsidR="00AD07B0" w:rsidRPr="00EA047E" w:rsidRDefault="00AD07B0" w:rsidP="00AD07B0">
      <w:pPr>
        <w:widowControl w:val="0"/>
        <w:tabs>
          <w:tab w:val="left" w:pos="568"/>
        </w:tabs>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EA047E">
        <w:rPr>
          <w:rFonts w:ascii="Arial" w:eastAsia="SimSun" w:hAnsi="Arial" w:cs="Arial"/>
          <w:b/>
          <w:color w:val="0D0D0D" w:themeColor="text1" w:themeTint="F2"/>
          <w:kern w:val="1"/>
          <w:sz w:val="24"/>
          <w:szCs w:val="24"/>
          <w:lang w:eastAsia="hi-IN" w:bidi="hi-IN"/>
        </w:rPr>
        <w:t>załącznik nr 4</w:t>
      </w:r>
      <w:r w:rsidRPr="00EA047E">
        <w:rPr>
          <w:rFonts w:ascii="Arial" w:eastAsia="SimSun" w:hAnsi="Arial" w:cs="Arial"/>
          <w:color w:val="0D0D0D" w:themeColor="text1" w:themeTint="F2"/>
          <w:kern w:val="1"/>
          <w:sz w:val="24"/>
          <w:szCs w:val="24"/>
          <w:lang w:eastAsia="hi-IN" w:bidi="hi-IN"/>
        </w:rPr>
        <w:t xml:space="preserve"> do niniejszej umowy.</w:t>
      </w:r>
    </w:p>
    <w:p w14:paraId="49026988" w14:textId="77777777" w:rsidR="00AD07B0" w:rsidRPr="00EA047E" w:rsidRDefault="00AD07B0" w:rsidP="00AD07B0">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późn. zm.).</w:t>
      </w:r>
    </w:p>
    <w:p w14:paraId="7C975BAC" w14:textId="77777777" w:rsidR="00AD07B0" w:rsidRPr="00EA047E" w:rsidRDefault="00AD07B0" w:rsidP="00AD07B0">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55A4CA72" w14:textId="77777777" w:rsidR="00AD07B0" w:rsidRPr="00EA047E" w:rsidRDefault="00AD07B0" w:rsidP="00AD07B0">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2DF76616" w14:textId="77777777" w:rsidR="00AD07B0" w:rsidRPr="00EA047E" w:rsidRDefault="00AD07B0" w:rsidP="00AD07B0">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07141856" w14:textId="77777777" w:rsidR="00AD07B0" w:rsidRPr="00EA047E" w:rsidRDefault="00AD07B0" w:rsidP="00AD07B0">
      <w:pPr>
        <w:numPr>
          <w:ilvl w:val="0"/>
          <w:numId w:val="16"/>
        </w:numPr>
        <w:tabs>
          <w:tab w:val="left" w:pos="35"/>
        </w:tabs>
        <w:suppressAutoHyphens/>
        <w:spacing w:after="0" w:line="100" w:lineRule="atLeast"/>
        <w:ind w:left="284"/>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28F65384" w14:textId="77777777" w:rsidR="00AD07B0" w:rsidRPr="00EA047E" w:rsidRDefault="00AD07B0" w:rsidP="00AD07B0">
      <w:pPr>
        <w:numPr>
          <w:ilvl w:val="0"/>
          <w:numId w:val="16"/>
        </w:numPr>
        <w:tabs>
          <w:tab w:val="left" w:pos="35"/>
        </w:tabs>
        <w:suppressAutoHyphens/>
        <w:spacing w:after="0" w:line="100" w:lineRule="atLeast"/>
        <w:ind w:left="284"/>
        <w:jc w:val="both"/>
        <w:rPr>
          <w:rFonts w:ascii="Arial" w:eastAsia="Times New Roman" w:hAnsi="Arial" w:cs="Arial"/>
          <w:b/>
          <w:i/>
          <w:color w:val="0D0D0D" w:themeColor="text1" w:themeTint="F2"/>
          <w:sz w:val="24"/>
          <w:szCs w:val="24"/>
          <w:lang w:eastAsia="ar-SA"/>
        </w:rPr>
      </w:pPr>
      <w:r w:rsidRPr="00EA047E">
        <w:rPr>
          <w:rFonts w:ascii="Arial" w:eastAsia="SimSun" w:hAnsi="Arial" w:cs="Arial"/>
          <w:color w:val="0D0D0D" w:themeColor="text1" w:themeTint="F2"/>
          <w:kern w:val="1"/>
          <w:sz w:val="24"/>
          <w:szCs w:val="24"/>
          <w:lang w:eastAsia="hi-IN" w:bidi="hi-IN"/>
        </w:rPr>
        <w:t xml:space="preserve">Wykonawca jest zobowiązany do niezwłocznego informowania Zamawiającego o wszelkich zmianach w wykazie. Zmiany osób, o których mowa w </w:t>
      </w:r>
      <w:r w:rsidRPr="00EA047E">
        <w:rPr>
          <w:rFonts w:ascii="Arial" w:eastAsia="SimSun" w:hAnsi="Arial" w:cs="Arial"/>
          <w:b/>
          <w:color w:val="0D0D0D" w:themeColor="text1" w:themeTint="F2"/>
          <w:kern w:val="1"/>
          <w:sz w:val="24"/>
          <w:szCs w:val="24"/>
          <w:lang w:eastAsia="hi-IN" w:bidi="hi-IN"/>
        </w:rPr>
        <w:t xml:space="preserve">załączniku nr 4 </w:t>
      </w:r>
      <w:r w:rsidRPr="00EA047E">
        <w:rPr>
          <w:rFonts w:ascii="Arial" w:eastAsia="SimSun" w:hAnsi="Arial" w:cs="Arial"/>
          <w:color w:val="0D0D0D" w:themeColor="text1" w:themeTint="F2"/>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0CEEB23E" w14:textId="77777777" w:rsidR="00AD07B0" w:rsidRPr="00EA047E" w:rsidRDefault="00AD07B0" w:rsidP="00AD07B0">
      <w:pPr>
        <w:suppressAutoHyphens/>
        <w:spacing w:after="0" w:line="100" w:lineRule="atLeast"/>
        <w:jc w:val="both"/>
        <w:rPr>
          <w:rFonts w:ascii="Arial" w:eastAsia="Times New Roman" w:hAnsi="Arial" w:cs="Arial"/>
          <w:b/>
          <w:i/>
          <w:color w:val="0D0D0D" w:themeColor="text1" w:themeTint="F2"/>
          <w:sz w:val="24"/>
          <w:szCs w:val="24"/>
          <w:lang w:eastAsia="ar-SA"/>
        </w:rPr>
      </w:pPr>
    </w:p>
    <w:p w14:paraId="3C38AC58"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3. Okres wykonania. </w:t>
      </w:r>
    </w:p>
    <w:p w14:paraId="6538922B"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464C7288"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7DD2AF5B"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Zakończenie Projektu nastąpi w terminie do ……………………………... . </w:t>
      </w:r>
    </w:p>
    <w:p w14:paraId="169E421A"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505AA5A7"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14:paraId="4091D913"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4. Wynagrodzenie.</w:t>
      </w:r>
    </w:p>
    <w:p w14:paraId="36418CD6"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BC4CCE8"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Za zgodne z Umową wykonanie Projektu Zamawiający zapłaci Wykonawcy wynagrodzenie ryczałtowe określone w formularzu oferty, stanowiącym </w:t>
      </w:r>
      <w:r w:rsidRPr="00EA047E">
        <w:rPr>
          <w:rFonts w:ascii="Arial" w:eastAsia="Times New Roman" w:hAnsi="Arial" w:cs="Arial"/>
          <w:b/>
          <w:bCs/>
          <w:color w:val="0D0D0D" w:themeColor="text1" w:themeTint="F2"/>
          <w:sz w:val="24"/>
          <w:szCs w:val="24"/>
          <w:lang w:eastAsia="ar-SA"/>
        </w:rPr>
        <w:t xml:space="preserve">Załącznik Nr 3 </w:t>
      </w:r>
      <w:r w:rsidRPr="00EA047E">
        <w:rPr>
          <w:rFonts w:ascii="Arial" w:eastAsia="Times New Roman" w:hAnsi="Arial" w:cs="Arial"/>
          <w:color w:val="0D0D0D" w:themeColor="text1" w:themeTint="F2"/>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17F5879F"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4160A019"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uzyskanie pozwoleń, uzgodnień, opinii, certyfikatów, ekspertyz,</w:t>
      </w:r>
    </w:p>
    <w:p w14:paraId="32EAC7E8"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uzyskanie pozwoleń na wejście i/lub zajęcie terenu nie stanowiącego pasa drogowego drogi powiatowej,</w:t>
      </w:r>
    </w:p>
    <w:p w14:paraId="7403ED8A"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koszty transportu, magazynowania i składowania materiałów oraz sprzętu</w:t>
      </w:r>
      <w:r>
        <w:rPr>
          <w:rFonts w:ascii="Arial" w:eastAsia="Times New Roman" w:hAnsi="Arial" w:cs="Arial"/>
          <w:color w:val="0D0D0D" w:themeColor="text1" w:themeTint="F2"/>
          <w:sz w:val="24"/>
          <w:szCs w:val="24"/>
          <w:lang w:eastAsia="ar-SA"/>
        </w:rPr>
        <w:t>,</w:t>
      </w:r>
    </w:p>
    <w:p w14:paraId="55BCB44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koszty związane z zużyciem mediów do celów budowy, zaplecza, prób i odbiorów,</w:t>
      </w:r>
    </w:p>
    <w:p w14:paraId="435DE0D6"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 koszty</w:t>
      </w:r>
      <w:r w:rsidRPr="00FE7995">
        <w:t xml:space="preserve"> </w:t>
      </w:r>
      <w:r w:rsidRPr="001C0472">
        <w:rPr>
          <w:rFonts w:ascii="Arial" w:eastAsia="Times New Roman" w:hAnsi="Arial" w:cs="Arial"/>
          <w:sz w:val="24"/>
          <w:szCs w:val="24"/>
          <w:lang w:eastAsia="ar-SA"/>
        </w:rPr>
        <w:t xml:space="preserve">opracowania, </w:t>
      </w:r>
      <w:r w:rsidRPr="00EA047E">
        <w:rPr>
          <w:rFonts w:ascii="Arial" w:eastAsia="Times New Roman" w:hAnsi="Arial" w:cs="Arial"/>
          <w:color w:val="0D0D0D" w:themeColor="text1" w:themeTint="F2"/>
          <w:sz w:val="24"/>
          <w:szCs w:val="24"/>
          <w:lang w:eastAsia="ar-SA"/>
        </w:rPr>
        <w:t>wdrożenia i utrzymania przez cały okres wykonywania przedmiotu niniejszej Umowy czasowej organizacji ruchu,</w:t>
      </w:r>
    </w:p>
    <w:p w14:paraId="03875D0B"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koszty dokumentacji powykonawczej,</w:t>
      </w:r>
    </w:p>
    <w:p w14:paraId="7B0926AA"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291D4663"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wykonanie wszelkich prac związanych z ochroną przed rozprzestrzenianiem hałasu, zawilgocenia, wody gruntowej i opadowej, itp.,</w:t>
      </w:r>
    </w:p>
    <w:p w14:paraId="63221CE7"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prowadzenie prac w niesprzyjających warunkach atmosferycznych,</w:t>
      </w:r>
    </w:p>
    <w:p w14:paraId="2EBBBB10"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przeprowadzenie wszelkich wymaganych przez obowiązujące przepisy i Dokumentację Wykonawczą Projektu prób, testów, badań.</w:t>
      </w:r>
    </w:p>
    <w:p w14:paraId="730412ED" w14:textId="77777777" w:rsidR="00AD07B0" w:rsidRPr="00EA047E" w:rsidRDefault="00AD07B0" w:rsidP="00AD07B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Wynagrodzenie obejmuje również wszystkie nakłady Wykonawcy niezbędne do prawidłowego wykonania Robót, w szczególności wynikające z sezonowych warunków pogodowych.</w:t>
      </w:r>
    </w:p>
    <w:p w14:paraId="7E56FE30"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A626D73"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5. Dokumentacja powykonawcza. </w:t>
      </w:r>
    </w:p>
    <w:p w14:paraId="5D0DB1E9"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716F2F61"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Dokumentacja powykonawcza – operat kolaudacyjny przygotowany przez Wykonawcę powinien dokumentować stan faktyczny wykonania Robót i zawierać:</w:t>
      </w:r>
    </w:p>
    <w:p w14:paraId="5179801E"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projekty budowlane z naniesionymi zmianami nie wymagającymi korekty pozwolenia na budowę,</w:t>
      </w:r>
    </w:p>
    <w:p w14:paraId="3D34DDAF"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geodezyjną inwentaryzację powykonawczą wraz z wszelkimi operatami pomiarowymi oraz informacją geodety, o której mowa w art. 57 ust. 1 pkt 5 prawa budowlanego,</w:t>
      </w:r>
    </w:p>
    <w:p w14:paraId="302953CC"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protokoły pomiarów, badań i sprawdzeń wykonanych w trakcie realizacji robót jak i po ich zakończeniu,</w:t>
      </w:r>
    </w:p>
    <w:p w14:paraId="3C808F0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2AFCCCA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wszelkie inne dokumenty niezbędne do uzyskania uprawomocnionego pozwolenia na użytkowanie lub dokonania zawiadomienia o zakończeniu budowy,</w:t>
      </w:r>
    </w:p>
    <w:p w14:paraId="3F44D25A"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Dziennik budowy (w przypadku robót objętych pozwoleniem na budowę),</w:t>
      </w:r>
    </w:p>
    <w:p w14:paraId="4E46A7C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protokoły z częściowych odbiorów robót,</w:t>
      </w:r>
    </w:p>
    <w:p w14:paraId="07A04CE7"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protokoły odbioru robót branżowych spisanych z przedstawicielami właściwych zarządców sieci,</w:t>
      </w:r>
    </w:p>
    <w:p w14:paraId="2BB2DCD6"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kopię umowy,</w:t>
      </w:r>
    </w:p>
    <w:p w14:paraId="07CEC9F3"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kopię zatwierdzonego projektu czasowej organizacji ruchu.</w:t>
      </w:r>
    </w:p>
    <w:p w14:paraId="23261857"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Dokumentacja powykonawcza powinna zostać przekazana w wersji papierowej           (2 egzemplarze)</w:t>
      </w:r>
    </w:p>
    <w:p w14:paraId="078089C4"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Dokumentację powykonawczą należy przekazać Zamawiającemu do sprawdzenia na co najmniej 3 dni przed terminem Odbioru Końcowego.</w:t>
      </w:r>
    </w:p>
    <w:p w14:paraId="6931D49B"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37B62530"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p>
    <w:p w14:paraId="61BD64F9"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6. Obowiązki Wykonawcy.</w:t>
      </w:r>
    </w:p>
    <w:p w14:paraId="39D789B0"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1CC9E7A0"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jest zobligowany do wykonywania wszelkich obowiązków wynikających z niniejszej Umowy w dobrej wierze i przy dochowaniu należytej staranności.</w:t>
      </w:r>
    </w:p>
    <w:p w14:paraId="08C7B1EE"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zobowiązuje się powierzać wykonywanie czynności w ramach wykonywania i kontroli Robót wyłącznie osobom, które posiadają odpowiednie uprawnienia do wykonywania takich czynności.</w:t>
      </w:r>
    </w:p>
    <w:p w14:paraId="7001B1E7"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ustanowi kierownika budowy w rozumieniu prawa budowlanego. Funkcję kierownika budowy sprawować będzie……………………., posiadający uprawnienia budowlane bez ograniczeń nr …………</w:t>
      </w:r>
      <w:r>
        <w:rPr>
          <w:rFonts w:ascii="Arial" w:eastAsia="Times New Roman" w:hAnsi="Arial" w:cs="Arial"/>
          <w:color w:val="0D0D0D" w:themeColor="text1" w:themeTint="F2"/>
          <w:sz w:val="24"/>
          <w:szCs w:val="24"/>
          <w:lang w:eastAsia="ar-SA"/>
        </w:rPr>
        <w:t>…………………. w specjalności drogowej</w:t>
      </w:r>
      <w:r w:rsidRPr="00EA047E">
        <w:rPr>
          <w:rFonts w:ascii="Arial" w:eastAsia="Times New Roman" w:hAnsi="Arial" w:cs="Arial"/>
          <w:color w:val="0D0D0D" w:themeColor="text1" w:themeTint="F2"/>
          <w:sz w:val="24"/>
          <w:szCs w:val="24"/>
          <w:lang w:eastAsia="ar-SA"/>
        </w:rPr>
        <w:t xml:space="preserve">. W przypadku prowadzenia robót budowlanych wymagających przygotowania zawodowego w specjalności techniczno-budowlanej innej niż posiada kierownik budowy , Wykonawca zobowiązany jest zapewnić ustanowienie kierownika w danej specjalności. </w:t>
      </w:r>
    </w:p>
    <w:p w14:paraId="0C12DED6"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dostarczy Zamawiającemu:</w:t>
      </w:r>
    </w:p>
    <w:p w14:paraId="4AFB6B38"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terminie dwóch (2) dni od daty zawarcia niniejszej Umowy oświadczenie kierownika budowy o podjęciu obowiązków,</w:t>
      </w:r>
    </w:p>
    <w:p w14:paraId="2A4D1504"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380213B2"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bookmarkStart w:id="1" w:name="_GoBack"/>
      <w:bookmarkEnd w:id="1"/>
      <w:r w:rsidRPr="00EA047E">
        <w:rPr>
          <w:rFonts w:ascii="Arial" w:eastAsia="Times New Roman" w:hAnsi="Arial" w:cs="Arial"/>
          <w:color w:val="0D0D0D" w:themeColor="text1" w:themeTint="F2"/>
          <w:sz w:val="24"/>
          <w:szCs w:val="24"/>
          <w:lang w:eastAsia="ar-SA"/>
        </w:rPr>
        <w:t>5. Wykonawca na każde żądanie Zamawiającego w terminie dwóch (2) dni sporządzi i przedstawi  harmonogram postępu i zaawansowania robót.</w:t>
      </w:r>
    </w:p>
    <w:p w14:paraId="42BA5F6B"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02EB57DA"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Wykonawca jest zobowiązany do wykonania wszystkich ciążących na nim obowiązków, które wynikają z prawa budowlanego i innych przepisów obowiązującego w Polsce prawa.</w:t>
      </w:r>
    </w:p>
    <w:p w14:paraId="199600B8"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2AA64101"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471889A5"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13656752"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3439693D"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12. W szczególności podczas wykonywania Robót i usuwania wad Wykonawca powinien:</w:t>
      </w:r>
    </w:p>
    <w:p w14:paraId="198728B2"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zwracać uwagę na bezpieczeństwo osób przebywających na Terenie Budowy oraz utrzymywać Teren Budowy i Roboty w odpowiednim porządku tak, aby uniknąć niebezpieczeństwa dla tych osób,</w:t>
      </w:r>
    </w:p>
    <w:p w14:paraId="7130FED7"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7FAD7790" w14:textId="77777777" w:rsidR="00AD07B0" w:rsidRPr="00EA047E" w:rsidRDefault="00AD07B0" w:rsidP="00AD07B0">
      <w:pPr>
        <w:widowControl w:val="0"/>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3CD0BA16" w14:textId="77777777" w:rsidR="00AD07B0" w:rsidRPr="00EA047E" w:rsidRDefault="00AD07B0" w:rsidP="00AD07B0">
      <w:pPr>
        <w:pStyle w:val="Akapitzlist"/>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nazwę, adres Podwykonawcy, imię i nazwisko osoby upoważnionej do reprezentowania, </w:t>
      </w:r>
    </w:p>
    <w:p w14:paraId="2E7FB1B0" w14:textId="77777777" w:rsidR="00AD07B0" w:rsidRPr="00EA047E" w:rsidRDefault="00AD07B0" w:rsidP="00AD07B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przedmiot umowy z dokładnym podaniem zakresu i wielkości, </w:t>
      </w:r>
    </w:p>
    <w:p w14:paraId="73D082A7" w14:textId="77777777" w:rsidR="00AD07B0" w:rsidRPr="00EA047E" w:rsidRDefault="00AD07B0" w:rsidP="00AD07B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wysokość wynagrodzenia Podwykonawcy, </w:t>
      </w:r>
    </w:p>
    <w:p w14:paraId="21313914" w14:textId="77777777" w:rsidR="00AD07B0" w:rsidRPr="00EA047E" w:rsidRDefault="00AD07B0" w:rsidP="00AD07B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wykonania,</w:t>
      </w:r>
    </w:p>
    <w:p w14:paraId="78678A35" w14:textId="77777777" w:rsidR="00AD07B0" w:rsidRPr="00EA047E" w:rsidRDefault="00AD07B0" w:rsidP="00AD07B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warunki płatności – termin płatności – 30 dni od daty dostarczenia faktury przez Podwykonawcę,</w:t>
      </w:r>
    </w:p>
    <w:p w14:paraId="372DFA35" w14:textId="77777777" w:rsidR="00AD07B0" w:rsidRPr="00EA047E" w:rsidRDefault="00AD07B0" w:rsidP="00AD07B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w:t>
      </w:r>
      <w:r w:rsidRPr="00EA047E">
        <w:rPr>
          <w:rFonts w:ascii="Arial" w:eastAsia="Calibri" w:hAnsi="Arial" w:cs="Arial"/>
          <w:bCs/>
          <w:i/>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lang w:eastAsia="ar-SA"/>
        </w:rPr>
        <w:t>Podwykonawca nie może dokonać cesji wierzytelności bez pisemnej zgody Zamawiającego,</w:t>
      </w:r>
    </w:p>
    <w:p w14:paraId="79E48CE8" w14:textId="77777777" w:rsidR="00AD07B0" w:rsidRPr="00EA047E" w:rsidRDefault="00AD07B0" w:rsidP="00AD07B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 Zamawiający ma prawo bezpośredniego zapytania Podwykonawcy o płatności, bez zgody Wykonawcy,</w:t>
      </w:r>
    </w:p>
    <w:p w14:paraId="4FFE8F53" w14:textId="77777777" w:rsidR="00AD07B0" w:rsidRPr="00EA047E" w:rsidRDefault="00AD07B0" w:rsidP="00AD07B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zobowiązanie Podwykonawcy do pisemnego powiadamiania Zamawiającego o fakturach składanych do Wykonawcy, w terminie 2 dni od daty ich wystawienia,</w:t>
      </w:r>
    </w:p>
    <w:p w14:paraId="73CD447B" w14:textId="77777777" w:rsidR="00AD07B0" w:rsidRPr="00EA047E" w:rsidRDefault="00AD07B0" w:rsidP="00AD07B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24C92104" w14:textId="77777777" w:rsidR="00AD07B0" w:rsidRPr="00EA047E" w:rsidRDefault="00AD07B0" w:rsidP="00AD07B0">
      <w:pPr>
        <w:widowControl w:val="0"/>
        <w:numPr>
          <w:ilvl w:val="0"/>
          <w:numId w:val="2"/>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imię i nazwisko, numer telefonu osoby upoważnionej z ramienia podwykonawcy do udzielania i przekazywania wszelkich informacji dotyczących realizowanego zakresu robót.</w:t>
      </w:r>
    </w:p>
    <w:p w14:paraId="53045385"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14. Ponadto Wykonawca w ramach Wynagrodzenia jest zobowiązany do:</w:t>
      </w:r>
    </w:p>
    <w:p w14:paraId="6804F094"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przejęcia Terenu Budowy od Zamawiającego w określonym w niniejszej Umowie terminie,</w:t>
      </w:r>
    </w:p>
    <w:p w14:paraId="208E40C0"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14:paraId="0C56B735" w14:textId="77777777" w:rsidR="00AD07B0" w:rsidRPr="00EA047E" w:rsidRDefault="00AD07B0" w:rsidP="00AD07B0">
      <w:pPr>
        <w:suppressAutoHyphens/>
        <w:spacing w:after="0" w:line="100" w:lineRule="atLeast"/>
        <w:jc w:val="center"/>
        <w:rPr>
          <w:rFonts w:ascii="Calibri" w:eastAsia="SimSun" w:hAnsi="Calibri" w:cs="font330"/>
          <w:color w:val="0D0D0D" w:themeColor="text1" w:themeTint="F2"/>
          <w:lang w:eastAsia="ar-SA"/>
        </w:rPr>
      </w:pPr>
    </w:p>
    <w:p w14:paraId="75BF1B3B" w14:textId="77777777" w:rsidR="00AD07B0" w:rsidRPr="00EA047E" w:rsidRDefault="00AD07B0" w:rsidP="00AD07B0">
      <w:pPr>
        <w:suppressAutoHyphens/>
        <w:spacing w:after="0" w:line="100" w:lineRule="atLeast"/>
        <w:jc w:val="center"/>
        <w:rPr>
          <w:rFonts w:ascii="Calibri" w:eastAsia="SimSun" w:hAnsi="Calibri" w:cs="font330"/>
          <w:color w:val="0D0D0D" w:themeColor="text1" w:themeTint="F2"/>
          <w:lang w:eastAsia="ar-SA"/>
        </w:rPr>
      </w:pPr>
    </w:p>
    <w:p w14:paraId="3F84A25E"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7. Obowiązki Zamawiającego.</w:t>
      </w:r>
    </w:p>
    <w:p w14:paraId="5E55B468"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18F6E5D5"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Do obowiązków Zamawiającego należy:</w:t>
      </w:r>
    </w:p>
    <w:p w14:paraId="52DBCD02"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przekazanie Terenu Budowy,</w:t>
      </w:r>
    </w:p>
    <w:p w14:paraId="55549B25"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14:paraId="29D0B6FB"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dostarczenie Dokumentacji Wykonawczej Projektu,</w:t>
      </w:r>
    </w:p>
    <w:p w14:paraId="47087B2C"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zapewnienie osoby koordynującej realizację robót a w razie konieczności nadzoru inwestorskiego i autorskiego Projektanta,</w:t>
      </w:r>
    </w:p>
    <w:p w14:paraId="2B6A2578"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zapłata należnego Wykonawcy Wynagrodzenia w terminach i na warunkach określonych w niniejszej Umowie,</w:t>
      </w:r>
    </w:p>
    <w:p w14:paraId="222C484F"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przystąpienie i dokonanie w wymaganych niniejszą Umową terminach Odbiorów Częściowych i Odbioru Końcowego.</w:t>
      </w:r>
    </w:p>
    <w:p w14:paraId="17DEBEC4" w14:textId="77777777" w:rsidR="00AD07B0" w:rsidRPr="00EA047E" w:rsidRDefault="00AD07B0" w:rsidP="00AD07B0">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przejęcie przedmiotu umowy od Wykonawcy po podpisaniu protokołu Odbioru Końcowego.</w:t>
      </w:r>
    </w:p>
    <w:p w14:paraId="5749244B"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C0228D7"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8. Przedstawiciele Stron.</w:t>
      </w:r>
    </w:p>
    <w:p w14:paraId="69E5808B"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481366E"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Przedstawicielami Wykonawcy są:</w:t>
      </w:r>
    </w:p>
    <w:p w14:paraId="0C11DCF3" w14:textId="77777777" w:rsidR="00AD07B0" w:rsidRPr="00EA047E" w:rsidRDefault="00AD07B0" w:rsidP="00AD07B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14:paraId="24561897" w14:textId="77777777" w:rsidR="00AD07B0" w:rsidRPr="00EA047E" w:rsidRDefault="00AD07B0" w:rsidP="00AD07B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14:paraId="15FA292E"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Przedstawicielem Zamawiającego jest:</w:t>
      </w:r>
    </w:p>
    <w:p w14:paraId="390A98C3" w14:textId="77777777" w:rsidR="00AD07B0" w:rsidRPr="00EA047E" w:rsidRDefault="00AD07B0" w:rsidP="00AD07B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14:paraId="66933C84" w14:textId="77777777" w:rsidR="00AD07B0" w:rsidRPr="00EA047E" w:rsidRDefault="00AD07B0" w:rsidP="00AD07B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14:paraId="39857F53"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Zamawiający oraz jego przedstawiciele będą mieli zapewniony nieograniczony dostęp do Terenu Budowy oraz Dziennika budowy.</w:t>
      </w:r>
    </w:p>
    <w:p w14:paraId="51727828"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Projektant będzie pełnił rolę projektanta zgodnie z wymaganiami prawa budowlanego, a także będzie w szczególności wykonywał następujące funkcje:</w:t>
      </w:r>
    </w:p>
    <w:p w14:paraId="2F786AA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przypadku wystąpienia konieczności nadzór autorski w stosunku do projektu budowlanego i wykonawczego,</w:t>
      </w:r>
    </w:p>
    <w:p w14:paraId="39A14803"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zatwierdzanie do realizacji rysunków roboczych oraz dokumentacji warsztatowej,</w:t>
      </w:r>
    </w:p>
    <w:p w14:paraId="7B547AC5"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opiniowanie pod względem technicznym ewentualnych robót zamiennych i dodatkowych.</w:t>
      </w:r>
    </w:p>
    <w:p w14:paraId="72F6D60B"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Niezależnie od wyznaczonych w ust. 2 przedstawicieli, Zamawiający zastrzega sobie możliwość ustanowienia inspektora nadzoru inwestorskiego zgodnie z art. 18 ust. 2 ustawy z dnia 7 lipca 1994 r. Prawo budowlane (t.j. Dz. U. z 2019 r. poz. 1186 z późn. zm.).</w:t>
      </w:r>
    </w:p>
    <w:p w14:paraId="027E5538"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4397E424"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351805A8"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9. Materiały, Urządzenia i Wyposażenie.</w:t>
      </w:r>
    </w:p>
    <w:p w14:paraId="759DE0EF"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44CB2809" w14:textId="77777777" w:rsidR="00AD07B0" w:rsidRPr="00EA047E" w:rsidRDefault="00AD07B0" w:rsidP="00AD07B0">
      <w:pPr>
        <w:numPr>
          <w:ilvl w:val="0"/>
          <w:numId w:val="17"/>
        </w:num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40CBBACF" w14:textId="77777777" w:rsidR="00AD07B0" w:rsidRPr="00EA047E" w:rsidRDefault="00AD07B0" w:rsidP="00AD07B0">
      <w:pPr>
        <w:numPr>
          <w:ilvl w:val="0"/>
          <w:numId w:val="17"/>
        </w:num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Wymóg wskazany w ust. 1 dotyczy to także technologii stosowanych przez Wykonawcę.</w:t>
      </w:r>
    </w:p>
    <w:p w14:paraId="62CA735C"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BB87A4D" w14:textId="77777777" w:rsidR="00AD07B0" w:rsidRPr="00EA047E" w:rsidRDefault="00AD07B0" w:rsidP="00AD07B0">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10. Zmiana zakresu Robót.</w:t>
      </w:r>
    </w:p>
    <w:p w14:paraId="3F388256" w14:textId="77777777" w:rsidR="00AD07B0" w:rsidRPr="00EA047E" w:rsidRDefault="00AD07B0" w:rsidP="00AD07B0">
      <w:pPr>
        <w:suppressAutoHyphens/>
        <w:spacing w:after="0" w:line="100" w:lineRule="atLeast"/>
        <w:jc w:val="center"/>
        <w:rPr>
          <w:rFonts w:ascii="Arial" w:eastAsia="Times New Roman" w:hAnsi="Arial" w:cs="Arial"/>
          <w:bCs/>
          <w:i/>
          <w:color w:val="0D0D0D" w:themeColor="text1" w:themeTint="F2"/>
          <w:sz w:val="24"/>
          <w:szCs w:val="24"/>
          <w:lang w:eastAsia="ar-SA"/>
        </w:rPr>
      </w:pPr>
    </w:p>
    <w:p w14:paraId="75ECF714"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1ECFB24E"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Na każde żądanie Zamawiającego Wykonawca w terminie 7 dni od pisemnego zapytania ma obowiązek przedłożenia wyceny robót dodatkowych lub uzupełniających.</w:t>
      </w:r>
    </w:p>
    <w:p w14:paraId="20F80D84" w14:textId="77777777" w:rsidR="00AD07B0" w:rsidRPr="00EA047E" w:rsidRDefault="00AD07B0" w:rsidP="00AD07B0">
      <w:pPr>
        <w:suppressAutoHyphens/>
        <w:spacing w:after="0" w:line="100" w:lineRule="atLeast"/>
        <w:ind w:left="284" w:hanging="284"/>
        <w:jc w:val="both"/>
        <w:rPr>
          <w:rFonts w:ascii="Arial" w:eastAsia="SimSu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w:t>
      </w:r>
      <w:r w:rsidRPr="00EA047E">
        <w:rPr>
          <w:rFonts w:ascii="Arial" w:eastAsia="SimSun" w:hAnsi="Arial" w:cs="Arial"/>
          <w:color w:val="0D0D0D" w:themeColor="text1" w:themeTint="F2"/>
          <w:lang w:eastAsia="ar-SA"/>
        </w:rPr>
        <w:t xml:space="preserve"> </w:t>
      </w:r>
      <w:r w:rsidRPr="00EA047E">
        <w:rPr>
          <w:rFonts w:ascii="Arial" w:eastAsia="SimSun" w:hAnsi="Arial" w:cs="Arial"/>
          <w:color w:val="0D0D0D" w:themeColor="text1" w:themeTint="F2"/>
          <w:sz w:val="24"/>
          <w:szCs w:val="24"/>
          <w:lang w:eastAsia="ar-SA"/>
        </w:rPr>
        <w:t>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sekocenbud.</w:t>
      </w:r>
      <w:r w:rsidRPr="00EA047E">
        <w:rPr>
          <w:rFonts w:ascii="Arial" w:eastAsia="Times New Roman" w:hAnsi="Arial" w:cs="Arial"/>
          <w:color w:val="0D0D0D" w:themeColor="text1" w:themeTint="F2"/>
          <w:sz w:val="24"/>
          <w:szCs w:val="24"/>
          <w:lang w:eastAsia="ar-SA"/>
        </w:rPr>
        <w:t>.</w:t>
      </w:r>
    </w:p>
    <w:p w14:paraId="672B36C0"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4.</w:t>
      </w:r>
      <w:r w:rsidRPr="00EA047E">
        <w:rPr>
          <w:rFonts w:ascii="Arial" w:eastAsia="Times New Roman" w:hAnsi="Arial" w:cs="Arial"/>
          <w:color w:val="0D0D0D" w:themeColor="text1" w:themeTint="F2"/>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7FE04D9F"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5B0EBFDA"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5FE2E808"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p>
    <w:p w14:paraId="1EEC72F2"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11. Warunki płatności.</w:t>
      </w:r>
    </w:p>
    <w:p w14:paraId="700260F0"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64DCBC7" w14:textId="77777777" w:rsidR="00AD07B0" w:rsidRPr="00EA047E" w:rsidRDefault="00AD07B0" w:rsidP="00AD07B0">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w następujący sposób:</w:t>
      </w:r>
    </w:p>
    <w:p w14:paraId="118F5D0C" w14:textId="77777777" w:rsidR="00AD07B0" w:rsidRPr="00EA047E" w:rsidRDefault="00AD07B0" w:rsidP="00AD07B0">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będzie realizował płatności fakturami częściowymi do wysokości 90 % wynagrodzenia umownego,</w:t>
      </w:r>
    </w:p>
    <w:p w14:paraId="43F16156" w14:textId="77777777" w:rsidR="00AD07B0" w:rsidRPr="00EA047E" w:rsidRDefault="00AD07B0" w:rsidP="00AD07B0">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1E300120" w14:textId="77777777" w:rsidR="00AD07B0" w:rsidRPr="00EA047E" w:rsidRDefault="00AD07B0" w:rsidP="00AD07B0">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na podstawie:</w:t>
      </w:r>
    </w:p>
    <w:p w14:paraId="32A7FD25" w14:textId="77777777" w:rsidR="00AD07B0" w:rsidRPr="00EA047E" w:rsidRDefault="00AD07B0" w:rsidP="00AD07B0">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71A74A15" w14:textId="77777777" w:rsidR="00AD07B0" w:rsidRPr="00EA047E" w:rsidRDefault="00AD07B0" w:rsidP="00AD07B0">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faktury końcowej Wykonawcy wystawionej po zakończeniu robót i protokolarnym ich odebraniu przez komisję odbioru końcowego (z zastrzeżeniem ust. 3)</w:t>
      </w:r>
    </w:p>
    <w:p w14:paraId="39D1F912" w14:textId="77777777" w:rsidR="00AD07B0" w:rsidRPr="00EA047E" w:rsidRDefault="00AD07B0" w:rsidP="00AD07B0">
      <w:pPr>
        <w:numPr>
          <w:ilvl w:val="0"/>
          <w:numId w:val="9"/>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EA047E">
        <w:rPr>
          <w:rFonts w:ascii="Arial" w:eastAsia="Calibri" w:hAnsi="Arial" w:cs="Arial"/>
          <w:b/>
          <w:color w:val="0D0D0D" w:themeColor="text1" w:themeTint="F2"/>
          <w:sz w:val="24"/>
          <w:szCs w:val="24"/>
          <w:lang w:eastAsia="ar-SA"/>
        </w:rPr>
        <w:t xml:space="preserve">załącznik nr 9 </w:t>
      </w:r>
      <w:r w:rsidRPr="00EA047E">
        <w:rPr>
          <w:rFonts w:ascii="Arial" w:eastAsia="Calibri" w:hAnsi="Arial" w:cs="Arial"/>
          <w:color w:val="0D0D0D" w:themeColor="text1" w:themeTint="F2"/>
          <w:sz w:val="24"/>
          <w:szCs w:val="24"/>
          <w:lang w:eastAsia="ar-SA"/>
        </w:rPr>
        <w:t>do niniejszej umowy.</w:t>
      </w:r>
    </w:p>
    <w:p w14:paraId="474D01AD" w14:textId="77777777" w:rsidR="00AD07B0" w:rsidRPr="00EA047E" w:rsidRDefault="00AD07B0" w:rsidP="00AD07B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70463764" w14:textId="77777777" w:rsidR="00AD07B0" w:rsidRPr="00EA047E" w:rsidRDefault="00AD07B0" w:rsidP="00AD07B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50C7E699" w14:textId="77777777" w:rsidR="00AD07B0" w:rsidRPr="00EA047E" w:rsidRDefault="00AD07B0" w:rsidP="00AD07B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1FE64B62" w14:textId="77777777" w:rsidR="00AD07B0" w:rsidRPr="00EA047E" w:rsidRDefault="00AD07B0" w:rsidP="00AD07B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60E6B33C" w14:textId="77777777" w:rsidR="00AD07B0" w:rsidRPr="00EA047E" w:rsidRDefault="00AD07B0" w:rsidP="00AD07B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0D76ED53" w14:textId="77777777" w:rsidR="00AD07B0" w:rsidRPr="00EA047E" w:rsidRDefault="00AD07B0" w:rsidP="00AD07B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267B4B8A" w14:textId="77777777" w:rsidR="00AD07B0" w:rsidRPr="00EA047E" w:rsidRDefault="00AD07B0" w:rsidP="00AD07B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zgłoszenia uwag, o których mowa w ust. 9, w terminie wskazanym przez Zamawiającego, Zamawiający może: </w:t>
      </w:r>
    </w:p>
    <w:p w14:paraId="630DC46C" w14:textId="77777777" w:rsidR="00AD07B0" w:rsidRPr="00EA047E" w:rsidRDefault="00AD07B0" w:rsidP="00AD07B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nie dokonać bezpośredniej zapłaty wynagrodzenia podwykonawcy lub dalszemu podwykonawcy, jeżeli Wykonawca wykaże niezasadność takiej zapłaty, albo</w:t>
      </w:r>
    </w:p>
    <w:p w14:paraId="22355487" w14:textId="77777777" w:rsidR="00AD07B0" w:rsidRPr="00EA047E" w:rsidRDefault="00AD07B0" w:rsidP="00AD07B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72F88B18" w14:textId="77777777" w:rsidR="00AD07B0" w:rsidRPr="00EA047E" w:rsidRDefault="00AD07B0" w:rsidP="00AD07B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dokonać bezpośredniej zapłaty wynagrodzenia podwykonawcy lub dalszemu podwykonawcy, jeżeli podwykonawca lub dalszy podwykonawca wykaże zasadność takiej zapłaty.</w:t>
      </w:r>
    </w:p>
    <w:p w14:paraId="43FCFF92"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dokonania bezpośredniej zapłaty podwykonawcy lub dalszemu podwykonawcy, o której mowa w ust. 8, Zamawiający potrąca kwotę wypłaconego wynagrodzenia z wynagrodzenia należnego Wykonawcy.</w:t>
      </w:r>
    </w:p>
    <w:p w14:paraId="5BE55496"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07EAE273"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Płatności regulowane będą w terminie 30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58FE1517"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Zapłata faktury nastąpi w drodze przelewu bankowego z konta Zamawiającego na konto Wykonawcy wskazane w fakturze.</w:t>
      </w:r>
    </w:p>
    <w:p w14:paraId="267BFFDB"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faktura będzie zawierać błędy, Zamawiający zwróci fakturę Wykonawcy bez księgowania.</w:t>
      </w:r>
    </w:p>
    <w:p w14:paraId="7E1328A1"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400AB1E8"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datę zapłaty uznaje się datę obciążenia rachunku bankowego Zamawiającego.</w:t>
      </w:r>
    </w:p>
    <w:p w14:paraId="7557F036"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postanawiają, że w przypadku opóźnienia w zapłacie należności pieniężnych przysługują im odsetki w wysokości ustawowej.</w:t>
      </w:r>
    </w:p>
    <w:p w14:paraId="49A74D24"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nie wyraża zgody na wystawianie faktur w formie elektronicznej.</w:t>
      </w:r>
    </w:p>
    <w:p w14:paraId="32472BEE"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Rozliczenie za niewykonaną część zamówienia zostanie wyliczone na podstawie protokołu robót zaniechanych, zatwierdzonego przez obie strony umowy..</w:t>
      </w:r>
    </w:p>
    <w:p w14:paraId="6F6D18BC" w14:textId="77777777" w:rsidR="00AD07B0" w:rsidRPr="00EA047E" w:rsidRDefault="00AD07B0" w:rsidP="00AD07B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475AC4E1" w14:textId="77777777" w:rsidR="00AD07B0" w:rsidRPr="00EA047E" w:rsidRDefault="00AD07B0" w:rsidP="00AD07B0">
      <w:pPr>
        <w:numPr>
          <w:ilvl w:val="0"/>
          <w:numId w:val="12"/>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bez pisemnej zgody Zamawiającego nie może przenieść wierzytelności wynikających z tej umowy na osobę trzecią ani dokonywać potrąceń.</w:t>
      </w:r>
    </w:p>
    <w:p w14:paraId="003FCAD4"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A54C763"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12. Odbiory Robót zanikających i ulegających zakryciu.</w:t>
      </w:r>
    </w:p>
    <w:p w14:paraId="1171E66E"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59A1B412"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2B85F387"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4CDC457A" w14:textId="77777777" w:rsidR="00AD07B0" w:rsidRPr="00EA047E" w:rsidRDefault="00AD07B0" w:rsidP="00AD07B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39624571"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0A0EDE04"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13. Odbiór Końcowy.</w:t>
      </w:r>
    </w:p>
    <w:p w14:paraId="7767EA62"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897B4E0"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1F02D835"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4B2D3322"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200F7CF0"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terminie 7 dni od dnia dokonania powiadomienia i przekazania kompletnego operatu kolaudacyjnego, o którym mowa w ust.3, Zamawiający powoła komisję i wyznaczy termin Odbioru Końcowego.</w:t>
      </w:r>
    </w:p>
    <w:p w14:paraId="0D38D802"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58C38FE1"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61738BB2"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28C30727"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14:paraId="5CF634B0" w14:textId="77777777" w:rsidR="00AD07B0" w:rsidRPr="00EA047E" w:rsidRDefault="00AD07B0" w:rsidP="00AD07B0">
      <w:pPr>
        <w:suppressAutoHyphens/>
        <w:spacing w:after="0" w:line="100" w:lineRule="atLeast"/>
        <w:ind w:left="284" w:hanging="284"/>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14. Zabezpieczenie Należytego Wykonania Umowy.</w:t>
      </w:r>
    </w:p>
    <w:p w14:paraId="6C5035C0"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1. Wykonawca wnosi zabezpieczenie należyteg</w:t>
      </w:r>
      <w:r w:rsidR="005F33EF">
        <w:rPr>
          <w:rFonts w:ascii="Arial" w:eastAsia="Times New Roman" w:hAnsi="Arial" w:cs="Arial"/>
          <w:color w:val="0D0D0D" w:themeColor="text1" w:themeTint="F2"/>
          <w:sz w:val="24"/>
          <w:szCs w:val="24"/>
          <w:lang w:eastAsia="ar-SA"/>
        </w:rPr>
        <w:t>o wykonania Umowy w wysokości 5</w:t>
      </w:r>
      <w:r w:rsidRPr="00EA047E">
        <w:rPr>
          <w:rFonts w:ascii="Arial" w:eastAsia="Times New Roman" w:hAnsi="Arial" w:cs="Arial"/>
          <w:color w:val="0D0D0D" w:themeColor="text1" w:themeTint="F2"/>
          <w:sz w:val="24"/>
          <w:szCs w:val="24"/>
          <w:lang w:eastAsia="ar-SA"/>
        </w:rPr>
        <w:t xml:space="preserve"> % Wynagrodzenia, o którym mowa w § 4 ust. 1 niniejszej Umowy, co stanowi kwotę: ………………. (słownie: ……………………………………………………… zł).</w:t>
      </w:r>
    </w:p>
    <w:p w14:paraId="5C2B0394"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14:paraId="79353647" w14:textId="77777777" w:rsidR="00AD07B0" w:rsidRPr="00EA047E" w:rsidRDefault="00AD07B0" w:rsidP="00AD07B0">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musi być nieodwołalna, bezwarunkowa oraz płatna na pierwsze żądanie Zamawiającego, co powinno jednoznacznie wynikać z jej treści;</w:t>
      </w:r>
    </w:p>
    <w:p w14:paraId="0970491E" w14:textId="77777777" w:rsidR="00AD07B0" w:rsidRPr="00EA047E" w:rsidRDefault="00AD07B0" w:rsidP="00AD07B0">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14:paraId="33B1B92C" w14:textId="77777777" w:rsidR="00AD07B0" w:rsidRPr="00EA047E" w:rsidRDefault="00AD07B0" w:rsidP="00AD07B0">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4) musi zostać udzielona na okres dłuższy od terminu wykonania przedmiotu Umowy o 60 dni.   </w:t>
      </w:r>
    </w:p>
    <w:p w14:paraId="4419AC71" w14:textId="77777777" w:rsidR="00AD07B0" w:rsidRPr="00EA047E" w:rsidRDefault="00AD07B0" w:rsidP="00AD07B0">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Dokument wniesienia zabezpieczenia należytego wykonania Umowy stanowi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do niniejszej Umowy.</w:t>
      </w:r>
    </w:p>
    <w:p w14:paraId="27F954A0"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Zabezpieczenie służy do pokrycia roszczeń Zamawiającego z tytułu niewykonania lub nienależytego wykonania Robót.</w:t>
      </w:r>
    </w:p>
    <w:p w14:paraId="23305558"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4. Wykonawca w trakcie realizacji niniejszej Umowy może wystąpić o dokonanie zmiany formy zabezpieczenia przewidzianych w art. 148 ust. 1 ustawy Prawo zamówień publicznych.</w:t>
      </w:r>
    </w:p>
    <w:p w14:paraId="1046D4EF"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14:paraId="08637EA3"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14:paraId="6BFDF453"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7. Zabezpieczenie zostanie pomniejszone o kwotę ewentualnych należności, które Zamawiający pobrał z tytułu złej realizacji zobowiązań Wykonawcy w okresie rękojmi.</w:t>
      </w:r>
    </w:p>
    <w:p w14:paraId="08930E70"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0C9DA2F3" w14:textId="77777777" w:rsidR="00AD07B0" w:rsidRPr="00EA047E" w:rsidRDefault="00AD07B0" w:rsidP="00AD07B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168109F7"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15. Kary umowne.</w:t>
      </w:r>
    </w:p>
    <w:p w14:paraId="6F67F95B"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2D613D8"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zapłaci Zamawiającemu kary umowne naliczone w następujących przypadkach i wysokości:</w:t>
      </w:r>
    </w:p>
    <w:p w14:paraId="69C3FBA4"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1E99A8EF"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odstąpienie od Umowy przez Zamawiającego z przyczyn leżących po stronie Wykonawcy – w wysokości 20 % Wynagrodzenia, o którym mowa w § 4 ust. 1 niniejszej Umowy,</w:t>
      </w:r>
    </w:p>
    <w:p w14:paraId="07F2A7F4"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zapłaci Zamawiającemu kary umowne o określonej wysokości w następujących przypadkach:</w:t>
      </w:r>
    </w:p>
    <w:p w14:paraId="0321E7E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46CB2FFC"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opóźnienie w realizowaniu przez Wykonawcę terminu określonego w § 3 ust. 2 niniejszej Umowy – w wysokości 0,1 % Wynagrodzenia, o którym mowa w § 4 ust. 1 niniejszej Umowy za każdy dzień opóźnienia przez pierwsze 30 dni i 1,0 % Wynagrodzenia, o którym mowa w § 4 ust. 1 niniejszej Umowy za każdy kolejny dzień opóźnienia,</w:t>
      </w:r>
    </w:p>
    <w:p w14:paraId="7BFCBBE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 zwłokę w usunięciu wad stwierdzonych przy odbiorach – w wysokości 0,1 % Wynagrodzenia, o którym mowa w § 4 ust. 1 niniejszej Umowy za każdy dzień opóźnienia, potwierdzony przez Zamawiającego,</w:t>
      </w:r>
    </w:p>
    <w:p w14:paraId="29C25ABA"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 opóźnienie w wywiązaniu się przez Wykonawcę z jego obowiązków wynikających z tytułu gwarancji jakości i rękojmi udzielonej zgodnie z § 16 niniejszej Umowy – odpowiednio w wysokości 0,02 % Wynagrodzenia, o którym mowa w § 4 ust. 1 niniejszej Umowy za każdy dzień opóźnienia potwierdzony przez Zamawiającego,</w:t>
      </w:r>
    </w:p>
    <w:p w14:paraId="201F4D24" w14:textId="77777777" w:rsidR="00AD07B0" w:rsidRPr="00EA047E" w:rsidRDefault="00AD07B0" w:rsidP="00AD07B0">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SimSun" w:hAnsi="Arial" w:cs="Arial"/>
          <w:color w:val="0D0D0D" w:themeColor="text1" w:themeTint="F2"/>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6BDF2110"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p>
    <w:p w14:paraId="6A044B7C"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zapłaci Zamawiającemu karę umowną o określonej wysokości w następujących przypadkach:</w:t>
      </w:r>
    </w:p>
    <w:p w14:paraId="41D0CACF"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odebraniu Terenu Budowy – w wysokości 1.000,00 zł za każdy dzień zwłoki,</w:t>
      </w:r>
    </w:p>
    <w:p w14:paraId="02013D39"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049654E7"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zapłaci Zamawiającemu karę umowną o określonej wysokości w następujących przypadkach:</w:t>
      </w:r>
    </w:p>
    <w:p w14:paraId="1643E74F" w14:textId="77777777" w:rsidR="00AD07B0" w:rsidRPr="00EA047E" w:rsidRDefault="00AD07B0" w:rsidP="00AD07B0">
      <w:pPr>
        <w:widowControl w:val="0"/>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 zwłokę w dostarczeniu dokumentów, o których mowa w § 19 ust. 16 niniejszej umowy – w wysokości 500,00 zł za każdy dzień zwłoki,</w:t>
      </w:r>
    </w:p>
    <w:p w14:paraId="460D6D73" w14:textId="77777777" w:rsidR="00AD07B0" w:rsidRPr="00EA047E" w:rsidRDefault="00AD07B0" w:rsidP="00AD07B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każdą nieterminową zapłatę wynagrodzenia należnego podwykonawcy lub dalszemu podwykonawcy – w wysokości 10 000,00 zł za każdy przypadek, oraz następnie w wysokości 1000 zł za każdy dzień opóźnienia liczone od ósmego dnia po dniu wyznaczonym na zapłatę,</w:t>
      </w:r>
    </w:p>
    <w:p w14:paraId="0C2CA25E" w14:textId="77777777" w:rsidR="00AD07B0" w:rsidRPr="00EA047E" w:rsidRDefault="00AD07B0" w:rsidP="00AD07B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do zaakceptowania projektu umowy o podwykonawstwo lub dalsze podwykonawstwo lub projektu jej zmian – w wysokości 5 000,00 zł za każdy przypadek,</w:t>
      </w:r>
    </w:p>
    <w:p w14:paraId="275DBA2E" w14:textId="77777777" w:rsidR="00AD07B0" w:rsidRPr="00EA047E" w:rsidRDefault="00AD07B0" w:rsidP="00AD07B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poświadczonej umowy o podwykonawstwo lub dalsze podwykonawstwo – w wysokości 5 000,00 zł za każdy przypadek,</w:t>
      </w:r>
    </w:p>
    <w:p w14:paraId="51BC3BDE" w14:textId="77777777" w:rsidR="00AD07B0" w:rsidRPr="00EA047E" w:rsidRDefault="00AD07B0" w:rsidP="00AD07B0">
      <w:pPr>
        <w:numPr>
          <w:ilvl w:val="0"/>
          <w:numId w:val="5"/>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brak zmiany umowy o podwykonawstwo w zakresie terminu zapłaty – w wysokości 20 000,00 zł za każdy przypadek,</w:t>
      </w:r>
    </w:p>
    <w:p w14:paraId="3D51A697"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14:paraId="0070BAC3" w14:textId="77777777" w:rsidR="00AD07B0" w:rsidRPr="00EA047E" w:rsidRDefault="00AD07B0" w:rsidP="00AD07B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7FB97E63" w14:textId="77777777" w:rsidR="00AD07B0" w:rsidRPr="00EA047E" w:rsidRDefault="00AD07B0" w:rsidP="00AD07B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0A329AF9" w14:textId="77777777" w:rsidR="00AD07B0" w:rsidRPr="00EA047E" w:rsidRDefault="00AD07B0" w:rsidP="00AD07B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14:paraId="526FFCFA" w14:textId="77777777" w:rsidR="00AD07B0" w:rsidRPr="00EA047E" w:rsidRDefault="00AD07B0" w:rsidP="00AD07B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Naliczone kary umowne stają się wymagalne z chwilą ich naliczenia, i od tego momentu mogą być potrącane na zasadach wskazanych w punkcie 6. </w:t>
      </w:r>
    </w:p>
    <w:p w14:paraId="2D48D757" w14:textId="77777777" w:rsidR="00AD07B0" w:rsidRPr="00EA047E" w:rsidRDefault="00AD07B0" w:rsidP="00AD07B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5E79FA3F" w14:textId="77777777" w:rsidR="00AD07B0" w:rsidRPr="00EA047E" w:rsidRDefault="00AD07B0" w:rsidP="00AD07B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Strony mają prawo do dochodzenia na zasadach ogólnych odszkodowania przewyższającego kary umowne (kara umowna zaliczana).</w:t>
      </w:r>
    </w:p>
    <w:p w14:paraId="08823455" w14:textId="77777777" w:rsidR="00AD07B0" w:rsidRPr="00EA047E" w:rsidRDefault="00AD07B0" w:rsidP="00AD07B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p>
    <w:p w14:paraId="061E5482"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549CB879"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16. Gwarancja jakości i rękojmia.</w:t>
      </w:r>
    </w:p>
    <w:p w14:paraId="1B5DCB1B"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784599C8"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oświadcza, że udziela gwarancji jakości na wykonane Roboty w okresie rozpoczynającym się od terminu zakończenia Robót określonym w § 3  ust. 2 niniejszej Umowy dla  i obejmujących:</w:t>
      </w:r>
    </w:p>
    <w:p w14:paraId="212978BB" w14:textId="77777777" w:rsidR="00AD07B0" w:rsidRPr="00EA047E" w:rsidRDefault="00AD07B0" w:rsidP="00AD07B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 miesięcy – dla wykonanych Robót. </w:t>
      </w:r>
    </w:p>
    <w:p w14:paraId="4F096723"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Okres gwarancji jest liczony od daty podpisania protokołu Odbioru Końcowego </w:t>
      </w:r>
    </w:p>
    <w:p w14:paraId="36C69550"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7B5AF19B"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6AF3B573"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2284FD95"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6300F9E5"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Wykonawca jest odpowiedzialny z tytułu rękojmi za usunięcie wad prawnych i fizycznych robót w ciągu ….. miesięcy od daty podpisania protokołu odbioru końcowego. </w:t>
      </w:r>
    </w:p>
    <w:p w14:paraId="377FABF2"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Zamawiający może dochodzić roszczeń z tytułu rękojmi za wady także po upływie terminu rękojmi, jeżeli zgłosi wadę przed jego upływem.</w:t>
      </w:r>
    </w:p>
    <w:p w14:paraId="37F43004"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Zamawiający zastrzega sobie wykonywać uprawnienia z tytułu rękojmi niezależnie od uprawnień wynikających z tytułu gwarancji.</w:t>
      </w:r>
    </w:p>
    <w:p w14:paraId="2DE2DFC6"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Żaden z zapisów Umowy nie ogranicza ani nie wyklucza w żaden sposób odpowiedzialności Wykonawcy z tytułu rękojmi za wady fizyczne i prawne, które wynikają z przepisów Kodeksu Cywilnego.</w:t>
      </w:r>
    </w:p>
    <w:p w14:paraId="73AF6BFE" w14:textId="77777777" w:rsidR="00AD07B0" w:rsidRPr="00EA047E" w:rsidRDefault="00AD07B0" w:rsidP="00AD07B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2BCEF0E7"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3CFC8AAF" w14:textId="77777777" w:rsidR="00AD07B0" w:rsidRPr="00EA047E" w:rsidRDefault="00AD07B0" w:rsidP="00AD07B0">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17. Powiadomienia.</w:t>
      </w:r>
    </w:p>
    <w:p w14:paraId="3F614154" w14:textId="77777777" w:rsidR="00AD07B0" w:rsidRPr="00EA047E" w:rsidRDefault="00AD07B0" w:rsidP="00AD07B0">
      <w:pPr>
        <w:suppressAutoHyphens/>
        <w:spacing w:after="0" w:line="100" w:lineRule="atLeast"/>
        <w:jc w:val="center"/>
        <w:rPr>
          <w:rFonts w:ascii="Arial" w:eastAsia="Times New Roman" w:hAnsi="Arial" w:cs="Arial"/>
          <w:bCs/>
          <w:i/>
          <w:color w:val="0D0D0D" w:themeColor="text1" w:themeTint="F2"/>
          <w:sz w:val="24"/>
          <w:szCs w:val="24"/>
          <w:lang w:eastAsia="ar-SA"/>
        </w:rPr>
      </w:pPr>
    </w:p>
    <w:p w14:paraId="1114009F"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Wszelka korespondencja pomiędzy Stronami będzie kierowana pod niżej wskazane adresy:</w:t>
      </w:r>
    </w:p>
    <w:p w14:paraId="476883B7" w14:textId="77777777" w:rsidR="00AD07B0" w:rsidRPr="00EA047E" w:rsidRDefault="00AD07B0" w:rsidP="00AD07B0">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Zamawiający: </w:t>
      </w:r>
      <w:r w:rsidRPr="00EA047E">
        <w:rPr>
          <w:rFonts w:ascii="Arial" w:eastAsia="Times New Roman" w:hAnsi="Arial" w:cs="Arial"/>
          <w:bCs/>
          <w:color w:val="0D0D0D" w:themeColor="text1" w:themeTint="F2"/>
          <w:sz w:val="24"/>
          <w:szCs w:val="24"/>
          <w:lang w:eastAsia="ar-SA"/>
        </w:rPr>
        <w:t>Zarząd Dróg Powiatowych w Ożarowie Mazowieckim ul. Poznańska 300, 05 – 850 Ożarów Mazowiecki</w:t>
      </w:r>
    </w:p>
    <w:p w14:paraId="0F91E6EA" w14:textId="77777777" w:rsidR="00AD07B0" w:rsidRPr="00EA047E" w:rsidRDefault="00AD07B0" w:rsidP="00AD07B0">
      <w:pPr>
        <w:suppressAutoHyphens/>
        <w:spacing w:after="0" w:line="100" w:lineRule="atLeast"/>
        <w:ind w:left="284"/>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Wykonawca: </w:t>
      </w:r>
      <w:r w:rsidRPr="00EA047E">
        <w:rPr>
          <w:rFonts w:ascii="Arial" w:eastAsia="Times New Roman" w:hAnsi="Arial" w:cs="Arial"/>
          <w:bCs/>
          <w:color w:val="0D0D0D" w:themeColor="text1" w:themeTint="F2"/>
          <w:sz w:val="24"/>
          <w:szCs w:val="24"/>
          <w:lang w:eastAsia="ar-SA"/>
        </w:rPr>
        <w:t>…………………………………………………………………</w:t>
      </w:r>
    </w:p>
    <w:p w14:paraId="6B5453E8" w14:textId="77777777" w:rsidR="00AD07B0" w:rsidRPr="00EA047E" w:rsidRDefault="00AD07B0" w:rsidP="00AD07B0">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1D23CE44" w14:textId="77777777" w:rsidR="00AD07B0" w:rsidRPr="00EA047E" w:rsidRDefault="00AD07B0" w:rsidP="00AD07B0">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przypadkach nie stwarzających zagrożenia bezpieczeństwa lub życia uczestników ruchu drogowego, skutki prawne wywołuje tylko korespondencja przesłana pisemnie lub osobiście.</w:t>
      </w:r>
    </w:p>
    <w:p w14:paraId="01ACB83C" w14:textId="77777777" w:rsidR="00AD07B0" w:rsidRPr="00EA047E" w:rsidRDefault="00AD07B0" w:rsidP="00AD07B0">
      <w:pPr>
        <w:numPr>
          <w:ilvl w:val="0"/>
          <w:numId w:val="6"/>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Strony uznają korespondencję wysłaną przez Zamawiającego listem poleconym na adres Wykonawcy wskazany w ust. 1 za doręczoną z upływem 14 dni od dnia jej wysłania.</w:t>
      </w:r>
    </w:p>
    <w:p w14:paraId="5A248BBE"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4711EFD6"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18. Cesja.</w:t>
      </w:r>
    </w:p>
    <w:p w14:paraId="162AC03C"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011D68F6" w14:textId="77777777" w:rsidR="00AD07B0" w:rsidRPr="00EA047E" w:rsidRDefault="00AD07B0" w:rsidP="00AD07B0">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Bez pisemnej zgody Zamawiającego Wykonawca nie może dokonać cesji jakichkolwiek uprawnień przysługujących mu z Umowy, w tym przenieść wierzytelności na osobę trzecią oraz dokonywać potrąceń.</w:t>
      </w:r>
    </w:p>
    <w:p w14:paraId="60504A74"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34540FA" w14:textId="77777777" w:rsidR="00AD07B0" w:rsidRPr="00EA047E" w:rsidRDefault="00AD07B0" w:rsidP="00AD07B0">
      <w:pPr>
        <w:suppressAutoHyphens/>
        <w:spacing w:after="0" w:line="100" w:lineRule="atLeast"/>
        <w:jc w:val="center"/>
        <w:rPr>
          <w:rFonts w:ascii="Arial" w:eastAsia="Times New Roman" w:hAnsi="Arial" w:cs="Arial"/>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19. Podwykonawstwo.</w:t>
      </w:r>
    </w:p>
    <w:p w14:paraId="12DA66ED" w14:textId="77777777" w:rsidR="00AD07B0" w:rsidRPr="00EA047E" w:rsidRDefault="00AD07B0" w:rsidP="00AD07B0">
      <w:pPr>
        <w:suppressAutoHyphens/>
        <w:spacing w:after="0" w:line="240" w:lineRule="auto"/>
        <w:jc w:val="center"/>
        <w:rPr>
          <w:rFonts w:ascii="Arial" w:eastAsia="Times New Roman" w:hAnsi="Arial" w:cs="Arial"/>
          <w:bCs/>
          <w:color w:val="0D0D0D" w:themeColor="text1" w:themeTint="F2"/>
          <w:sz w:val="24"/>
          <w:szCs w:val="24"/>
          <w:lang w:eastAsia="ar-SA"/>
        </w:rPr>
      </w:pPr>
    </w:p>
    <w:p w14:paraId="5FAB5D1A" w14:textId="77777777" w:rsidR="00AD07B0" w:rsidRPr="00EA047E" w:rsidRDefault="00AD07B0" w:rsidP="00AD07B0">
      <w:pPr>
        <w:numPr>
          <w:ilvl w:val="0"/>
          <w:numId w:val="3"/>
        </w:numPr>
        <w:suppressAutoHyphens/>
        <w:spacing w:after="0" w:line="240" w:lineRule="auto"/>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4C1F9878" w14:textId="77777777" w:rsidR="00AD07B0" w:rsidRPr="00EA047E" w:rsidRDefault="00AD07B0" w:rsidP="00AD07B0">
      <w:pPr>
        <w:spacing w:after="200" w:line="240" w:lineRule="auto"/>
        <w:ind w:left="360"/>
        <w:jc w:val="both"/>
        <w:rPr>
          <w:rFonts w:ascii="Arial" w:eastAsia="Calibri" w:hAnsi="Arial" w:cs="Arial"/>
          <w:bCs/>
          <w:color w:val="0D0D0D" w:themeColor="text1" w:themeTint="F2"/>
          <w:sz w:val="24"/>
          <w:szCs w:val="24"/>
        </w:rPr>
      </w:pPr>
    </w:p>
    <w:p w14:paraId="73290E41" w14:textId="77777777" w:rsidR="00AD07B0" w:rsidRPr="00EA047E" w:rsidRDefault="00AD07B0" w:rsidP="00AD07B0">
      <w:pPr>
        <w:spacing w:after="200" w:line="24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14:paraId="0914CB94" w14:textId="77777777" w:rsidR="00AD07B0" w:rsidRPr="00EA047E" w:rsidRDefault="00AD07B0" w:rsidP="00AD07B0">
      <w:pPr>
        <w:spacing w:after="200" w:line="36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wykona siłami własnymi całość robót*</w:t>
      </w:r>
    </w:p>
    <w:p w14:paraId="7DD298E5" w14:textId="77777777" w:rsidR="00AD07B0" w:rsidRPr="00EA047E" w:rsidRDefault="00AD07B0" w:rsidP="00AD07B0">
      <w:p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*pozostawione zostanie właściwe postanowienie co wynikać będzie z treści ofert</w:t>
      </w:r>
    </w:p>
    <w:p w14:paraId="134088DF" w14:textId="77777777" w:rsidR="00AD07B0" w:rsidRPr="00EA047E" w:rsidRDefault="00AD07B0" w:rsidP="00AD07B0">
      <w:pPr>
        <w:suppressAutoHyphens/>
        <w:spacing w:after="0" w:line="100" w:lineRule="atLeast"/>
        <w:jc w:val="both"/>
        <w:rPr>
          <w:rFonts w:ascii="Arial" w:eastAsia="Calibri" w:hAnsi="Arial" w:cs="Arial"/>
          <w:bCs/>
          <w:color w:val="0D0D0D" w:themeColor="text1" w:themeTint="F2"/>
          <w:sz w:val="24"/>
          <w:szCs w:val="24"/>
          <w:lang w:eastAsia="ar-SA"/>
        </w:rPr>
      </w:pPr>
    </w:p>
    <w:p w14:paraId="2DCF9A45" w14:textId="77777777" w:rsidR="00AD07B0" w:rsidRPr="00EA047E" w:rsidRDefault="00AD07B0" w:rsidP="00AD07B0">
      <w:pPr>
        <w:suppressAutoHyphens/>
        <w:spacing w:after="0" w:line="100" w:lineRule="atLeast"/>
        <w:jc w:val="both"/>
        <w:rPr>
          <w:rFonts w:ascii="Arial" w:eastAsia="Calibri" w:hAnsi="Arial" w:cs="Arial"/>
          <w:color w:val="0D0D0D" w:themeColor="text1" w:themeTint="F2"/>
          <w:sz w:val="24"/>
          <w:szCs w:val="24"/>
          <w:lang w:eastAsia="ar-SA"/>
        </w:rPr>
      </w:pPr>
    </w:p>
    <w:p w14:paraId="105E18F1"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 zawarcia umowy przez Wykonawcę z podwykonawcą lub dalszym podwykonawcą wymagana jest zgoda Zamawiającego.</w:t>
      </w:r>
      <w:r w:rsidRPr="00EA047E">
        <w:rPr>
          <w:rFonts w:ascii="Arial" w:eastAsia="Calibri" w:hAnsi="Arial" w:cs="Arial"/>
          <w:bCs/>
          <w:color w:val="0D0D0D" w:themeColor="text1" w:themeTint="F2"/>
          <w:sz w:val="24"/>
          <w:szCs w:val="24"/>
          <w:lang w:eastAsia="ar-SA"/>
        </w:rPr>
        <w:t xml:space="preserve"> Do zawarcia przez podwykonawcę umowy z dalszym podwykonawcą wymagana jest zgoda Zamawiającego i Wykonawcy.</w:t>
      </w:r>
    </w:p>
    <w:p w14:paraId="04EFA128"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78063992"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powierzenia wykonania części robót podwykonawcom Wykonawca odpowiada za działania podwykonawców jak za własne.</w:t>
      </w:r>
      <w:r w:rsidRPr="00EA047E">
        <w:rPr>
          <w:rFonts w:ascii="Arial" w:eastAsia="Calibri" w:hAnsi="Arial" w:cs="Arial"/>
          <w:bCs/>
          <w:color w:val="0D0D0D" w:themeColor="text1" w:themeTint="F2"/>
          <w:sz w:val="24"/>
          <w:szCs w:val="24"/>
          <w:lang w:eastAsia="ar-SA"/>
        </w:rPr>
        <w:t xml:space="preserve"> </w:t>
      </w:r>
    </w:p>
    <w:p w14:paraId="21DB7F2A"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7CAA4219"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EA047E">
        <w:rPr>
          <w:rFonts w:ascii="Arial" w:eastAsia="Calibri" w:hAnsi="Arial" w:cs="Arial"/>
          <w:bCs/>
          <w:color w:val="0D0D0D" w:themeColor="text1" w:themeTint="F2"/>
          <w:sz w:val="24"/>
          <w:szCs w:val="24"/>
          <w:lang w:eastAsia="ar-SA"/>
        </w:rPr>
        <w:t xml:space="preserve"> ustawy z dnia 29 stycznia 2004 r. – Prawo zamówień publicznych</w:t>
      </w:r>
      <w:r w:rsidRPr="00EA047E">
        <w:rPr>
          <w:rFonts w:ascii="Arial" w:eastAsia="Calibri" w:hAnsi="Arial" w:cs="Arial"/>
          <w:color w:val="0D0D0D" w:themeColor="text1" w:themeTint="F2"/>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2AB6C31A"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40678666"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siwz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5E9BDB9B"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Przepisy niniejszego paragrafu stosuje się odpowiednio do zmian umowy o podwykonawstwo z dalszym podwykonawcą.</w:t>
      </w:r>
    </w:p>
    <w:p w14:paraId="1C44C05F"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1494C80B"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Na żądanie Zamawiającego, Wykonawca zobowiązany jest dostarczyć w formie pisemnej dodatkowe informacje dotyczące podwykonawców.</w:t>
      </w:r>
    </w:p>
    <w:p w14:paraId="2ACB0512"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Sumaryczna wartość wynagrodzeń brutto wynikających z umów podwykonawczych i należnych Wykonawcy nie może przekroczyć wysokości wynagrodzenia określonego w § 4 ust.1 niniejszej umowy.</w:t>
      </w:r>
    </w:p>
    <w:p w14:paraId="498E4A6C"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72C9E4A0"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Zamawiający zastrzega sobie prawo naliczenia Wykonawcy kar umownych z tytułu:</w:t>
      </w:r>
    </w:p>
    <w:p w14:paraId="4654D4B2" w14:textId="77777777" w:rsidR="00AD07B0" w:rsidRPr="00EA047E" w:rsidRDefault="00AD07B0" w:rsidP="00AD07B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zapłaty lub nieterminowej zapłaty wynagrodzenia należnego podwykonawcom lub dalszym podwykonawcom, powstałych po zaakceptowaniu przez Zamawiającego umowy o podwykonawstwo,</w:t>
      </w:r>
    </w:p>
    <w:p w14:paraId="3F709332" w14:textId="77777777" w:rsidR="00AD07B0" w:rsidRPr="00EA047E" w:rsidRDefault="00AD07B0" w:rsidP="00AD07B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do zaakceptowania projektu umowy o podwykonawstwo, lub projektu jej zmian,</w:t>
      </w:r>
    </w:p>
    <w:p w14:paraId="5CCBB988" w14:textId="77777777" w:rsidR="00AD07B0" w:rsidRPr="00EA047E" w:rsidRDefault="00AD07B0" w:rsidP="00AD07B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poświadczonej za zgodność z oryginałem kopii umowy o podwykonawstwo lub jej zmiany,</w:t>
      </w:r>
    </w:p>
    <w:p w14:paraId="0E99847B" w14:textId="77777777" w:rsidR="00AD07B0" w:rsidRPr="00EA047E" w:rsidRDefault="00AD07B0" w:rsidP="00AD07B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zmiany umowy o podwykonawstwo w zakresie terminu zapłaty.</w:t>
      </w:r>
    </w:p>
    <w:p w14:paraId="327C0FA4"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Do płatności dla podwykonawcy stosuje się postanowienia § 11 niniejszej umowy.</w:t>
      </w:r>
    </w:p>
    <w:p w14:paraId="5C70DFD1"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71473B93"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54C570C2"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3583B425" w14:textId="77777777" w:rsidR="00AD07B0" w:rsidRPr="00EA047E" w:rsidRDefault="00AD07B0" w:rsidP="00AD07B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zobowiązany jest na żądanie Zamawiającego udzielić mu wszelkich informacji w formie pisemnej dotyczących podwykonawców lub dalszych podwykonawców.</w:t>
      </w:r>
    </w:p>
    <w:p w14:paraId="18A2B7FA" w14:textId="77777777" w:rsidR="00AD07B0" w:rsidRPr="00EA047E" w:rsidRDefault="00AD07B0" w:rsidP="00AD07B0">
      <w:pPr>
        <w:numPr>
          <w:ilvl w:val="0"/>
          <w:numId w:val="3"/>
        </w:numPr>
        <w:suppressAutoHyphens/>
        <w:spacing w:after="0" w:line="100" w:lineRule="atLeast"/>
        <w:ind w:left="360"/>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 W przypadkach, o których mowa w ust. 8, Wykonawca, podwykonawca lub dalszy podwykonawca może poświadczyć za zgodność z oryginałem kopię umowy o podwykonawstwo.</w:t>
      </w:r>
    </w:p>
    <w:p w14:paraId="35789EB4"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6F6D31A9"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20. Siła wyższa.</w:t>
      </w:r>
    </w:p>
    <w:p w14:paraId="4B170B2B"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4E144451"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Strona może zawiesić wykonanie zobowiązań z tytułu Umowy jedynie na czas, w którym nie może ich wykonywać w rezultacie zaistnienia siły wyższej.</w:t>
      </w:r>
    </w:p>
    <w:p w14:paraId="7A8DAD24"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 ustaniu okoliczności, o których mowa w ust. 1, Zamawiający przystąpi do oceny możliwości kontynuowania Umowy.</w:t>
      </w:r>
    </w:p>
    <w:p w14:paraId="2838367D" w14:textId="77777777" w:rsidR="00AD07B0" w:rsidRPr="00EA047E" w:rsidRDefault="00AD07B0" w:rsidP="00AD07B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0F8F2F5B"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031876A7"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5C8C87CF"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21. Odstąpienie od Umowy.</w:t>
      </w:r>
    </w:p>
    <w:p w14:paraId="1642F150"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1303DC4"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Zamawiający może na piśmie odstąpić od niniejszej Umowy z przyczyn leżących po stronie Wykonawcy w przypadku:</w:t>
      </w:r>
    </w:p>
    <w:p w14:paraId="52BE486A"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nie rozpoczęcia Robót przez Wykonawcę w terminie określonym w § 3 ust. 1 niniejszej Umowy,</w:t>
      </w:r>
    </w:p>
    <w:p w14:paraId="68ECFDE5"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przerwy w wykonywaniu Robót przez Wykonawcę, o ile ta nie udokumentowana oraz nie usprawiedliwiona żadnymi okolicznościami przerwa trwa dłużej niż 7 dni,</w:t>
      </w:r>
    </w:p>
    <w:p w14:paraId="66D52FE7"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1B9B9879"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opóźnienia w wykonaniu Robót większego niż 21 (dwadzieścia jeden) dni kalendarzowych w stosunku do harmonogramu rzeczowo – finansowego Robót,</w:t>
      </w:r>
    </w:p>
    <w:p w14:paraId="3B350E7B"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7D796B2F" w14:textId="77777777" w:rsidR="00AD07B0" w:rsidRPr="00EA047E" w:rsidRDefault="00AD07B0" w:rsidP="00AD07B0">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zajścia okoliczności, o których mowa w </w:t>
      </w:r>
      <w:r w:rsidRPr="00EA047E">
        <w:rPr>
          <w:rFonts w:ascii="Arial" w:eastAsia="Times New Roman" w:hAnsi="Arial" w:cs="Arial"/>
          <w:bCs/>
          <w:color w:val="0D0D0D" w:themeColor="text1" w:themeTint="F2"/>
          <w:sz w:val="24"/>
          <w:szCs w:val="24"/>
          <w:lang w:eastAsia="ar-SA"/>
        </w:rPr>
        <w:t>§ 19 ust. 5 niniejszej umowy,</w:t>
      </w:r>
    </w:p>
    <w:p w14:paraId="3611D67F" w14:textId="77777777" w:rsidR="00AD07B0" w:rsidRPr="00EA047E" w:rsidRDefault="00AD07B0" w:rsidP="00AD07B0">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7) zajścia okoliczności, o których mowa w § 11 ust. 12 niniejszej umowy,</w:t>
      </w:r>
    </w:p>
    <w:p w14:paraId="655E99AE"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14:paraId="793A965A"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57A6FB59"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przypadku odstąpienia od niniejszej Umowy przez Wykonawcę z przyczyny wskazanej w ust. 3, Zamawiający zobowiązany jest do:</w:t>
      </w:r>
    </w:p>
    <w:p w14:paraId="3C055A87"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zapłaty wynagrodzenia Wykonawcy za technologicznie uzasadnioną część Robót wykonanych do dnia odstąpienia od niniejszej Umowy,</w:t>
      </w:r>
    </w:p>
    <w:p w14:paraId="346EB4AD"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pokrycia udokumentowanych i uzasadnionych kosztów zakupionych dla potrzeb realizacji części Robót i nie wbudowanych Materiałów,</w:t>
      </w:r>
    </w:p>
    <w:p w14:paraId="16161D34"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696B0AE3" w14:textId="77777777" w:rsidR="00AD07B0" w:rsidRPr="00EA047E" w:rsidRDefault="00AD07B0" w:rsidP="00AD07B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Odstąpienie może być dokonane w terminie 60 dni od dnia uzyskania przez Zamawiającego wiedzy o wystąpieniu podstawy odstąpienia.</w:t>
      </w:r>
    </w:p>
    <w:p w14:paraId="4A8D8CBE"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335D2C8A"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22. Prawo autorskie.</w:t>
      </w:r>
    </w:p>
    <w:p w14:paraId="188289F8"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2F3AEC8" w14:textId="77777777" w:rsidR="00AD07B0" w:rsidRPr="00EA047E" w:rsidRDefault="00AD07B0" w:rsidP="00AD07B0">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398517A2"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41E867AF"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BDE8982"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734DE709" w14:textId="77777777" w:rsidR="00AD07B0" w:rsidRPr="00EA047E" w:rsidRDefault="00AD07B0" w:rsidP="00AD07B0">
      <w:pPr>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Times New Roman" w:hAnsi="Arial" w:cs="Arial"/>
          <w:b/>
          <w:bCs/>
          <w:color w:val="0D0D0D" w:themeColor="text1" w:themeTint="F2"/>
          <w:sz w:val="24"/>
          <w:szCs w:val="24"/>
          <w:lang w:eastAsia="ar-SA"/>
        </w:rPr>
        <w:t>§ 23. Zmiany umowy.</w:t>
      </w:r>
    </w:p>
    <w:p w14:paraId="0EA547EC" w14:textId="77777777" w:rsidR="00AD07B0" w:rsidRPr="00EA047E" w:rsidRDefault="00AD07B0" w:rsidP="00AD07B0">
      <w:pPr>
        <w:suppressAutoHyphens/>
        <w:spacing w:after="0" w:line="100" w:lineRule="atLeast"/>
        <w:jc w:val="center"/>
        <w:rPr>
          <w:rFonts w:ascii="Calibri" w:eastAsia="SimSun" w:hAnsi="Calibri" w:cs="font330"/>
          <w:color w:val="0D0D0D" w:themeColor="text1" w:themeTint="F2"/>
          <w:lang w:eastAsia="ar-SA"/>
        </w:rPr>
      </w:pPr>
    </w:p>
    <w:p w14:paraId="75C4E1C0" w14:textId="77777777" w:rsidR="00AD07B0" w:rsidRPr="00EA047E" w:rsidRDefault="00AD07B0" w:rsidP="00AD07B0">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mają prawo do przedłużenia Terminu zakończenia Projektu o okres trwania przyczyn, z powodu których będzie zagrożone dotrzymanie Terminu zakończenia projektu, w następujących sytuacjach:</w:t>
      </w:r>
    </w:p>
    <w:p w14:paraId="1D158BB9" w14:textId="77777777" w:rsidR="00AD07B0" w:rsidRPr="00EA047E" w:rsidRDefault="00AD07B0" w:rsidP="00AD07B0">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5E9DED2E" w14:textId="77777777" w:rsidR="00AD07B0" w:rsidRPr="00EA047E" w:rsidRDefault="00AD07B0" w:rsidP="00AD07B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6BA0E7A8" w14:textId="77777777" w:rsidR="00AD07B0" w:rsidRPr="00EA047E" w:rsidRDefault="00AD07B0" w:rsidP="00AD07B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16E41218" w14:textId="77777777" w:rsidR="00AD07B0" w:rsidRPr="00EA047E" w:rsidRDefault="00AD07B0" w:rsidP="00AD07B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4696D226" w14:textId="77777777" w:rsidR="00AD07B0" w:rsidRPr="00EA047E" w:rsidRDefault="00AD07B0" w:rsidP="00AD07B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308D4D2" w14:textId="77777777" w:rsidR="00AD07B0" w:rsidRPr="00EA047E" w:rsidRDefault="00AD07B0" w:rsidP="00AD07B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24D94E0A" w14:textId="77777777" w:rsidR="00AD07B0" w:rsidRPr="00EA047E" w:rsidRDefault="00AD07B0" w:rsidP="00AD07B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14:paraId="3F938FA1" w14:textId="77777777" w:rsidR="00AD07B0" w:rsidRPr="00EA047E" w:rsidRDefault="00AD07B0" w:rsidP="00AD07B0">
      <w:pPr>
        <w:tabs>
          <w:tab w:val="left" w:pos="567"/>
          <w:tab w:val="left" w:pos="993"/>
        </w:tabs>
        <w:suppressAutoHyphens/>
        <w:spacing w:after="0" w:line="100" w:lineRule="atLeast"/>
        <w:ind w:left="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pod warunkiem zamieszczenia informacji w Dzienniku budowy o wystąpieniu tych okoliczności wraz z ich opisem oraz wskazaniem czasu ich trwania.</w:t>
      </w:r>
    </w:p>
    <w:p w14:paraId="1AF9DD98" w14:textId="77777777" w:rsidR="00AD07B0" w:rsidRPr="00EA047E" w:rsidRDefault="00AD07B0" w:rsidP="00AD07B0">
      <w:pPr>
        <w:numPr>
          <w:ilvl w:val="1"/>
          <w:numId w:val="4"/>
        </w:numPr>
        <w:tabs>
          <w:tab w:val="left" w:pos="709"/>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7EB6DC58" w14:textId="77777777" w:rsidR="00AD07B0" w:rsidRPr="00EA047E" w:rsidRDefault="00AD07B0" w:rsidP="00AD07B0">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48300ACA" w14:textId="77777777" w:rsidR="00AD07B0" w:rsidRPr="00EA047E" w:rsidRDefault="00AD07B0" w:rsidP="00AD07B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realizacji robót wynikających z wprowadzenia w Dokumentacji Wykonawczej Projektu zmian uznanych za nieistotne odstępstwo od projektu budowlanego, wynikających z art. 36a ust. 1 PrBud,</w:t>
      </w:r>
    </w:p>
    <w:p w14:paraId="761AB3BB" w14:textId="77777777" w:rsidR="00AD07B0" w:rsidRPr="00EA047E" w:rsidRDefault="00AD07B0" w:rsidP="00AD07B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796E10A8" w14:textId="77777777" w:rsidR="00AD07B0" w:rsidRPr="00EA047E" w:rsidRDefault="00AD07B0" w:rsidP="00AD07B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0E81E376" w14:textId="77777777" w:rsidR="00AD07B0" w:rsidRPr="00EA047E" w:rsidRDefault="00AD07B0" w:rsidP="00AD07B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przedmiotu Umowy przy zastosowaniu innych rozwiązań technicznych lub materiałowych ze względu na zmiany obowiązującego prawa,</w:t>
      </w:r>
    </w:p>
    <w:p w14:paraId="27FFE509" w14:textId="77777777" w:rsidR="00AD07B0" w:rsidRPr="00EA047E" w:rsidRDefault="00AD07B0" w:rsidP="00AD07B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niebezpieczeństwa kolizji z planowanymi lub równolegle prowadzonymi przez inne podmioty inwestycjami w zakresie niezbędnym do uniknięcia lub usunięcia tych kolizji,</w:t>
      </w:r>
    </w:p>
    <w:p w14:paraId="1F024278" w14:textId="77777777" w:rsidR="00AD07B0" w:rsidRPr="00EA047E" w:rsidRDefault="00AD07B0" w:rsidP="00AD07B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14:paraId="34BCB1E9" w14:textId="77777777" w:rsidR="00AD07B0" w:rsidRPr="00EA047E" w:rsidRDefault="00AD07B0" w:rsidP="00AD07B0">
      <w:pPr>
        <w:numPr>
          <w:ilvl w:val="1"/>
          <w:numId w:val="4"/>
        </w:numPr>
        <w:tabs>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uprawniony do żądania zmiany wynagrodzenia należnego z tytułu realizacji Umowy odpowiednio w przypadkach określonych w ust. 2 pkt 2 - 6.</w:t>
      </w:r>
    </w:p>
    <w:p w14:paraId="460219F3" w14:textId="77777777" w:rsidR="00AD07B0" w:rsidRPr="00EA047E" w:rsidRDefault="00AD07B0" w:rsidP="00AD07B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59AA651B" w14:textId="77777777" w:rsidR="00AD07B0" w:rsidRPr="00EA047E" w:rsidRDefault="00AD07B0" w:rsidP="00AD07B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78F590E0" w14:textId="77777777" w:rsidR="00AD07B0" w:rsidRPr="00EA047E" w:rsidRDefault="00AD07B0" w:rsidP="00AD07B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7FC3D9EE" w14:textId="77777777" w:rsidR="00AD07B0" w:rsidRPr="00EA047E" w:rsidRDefault="00AD07B0" w:rsidP="00AD07B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178C89B5" w14:textId="77777777" w:rsidR="00AD07B0" w:rsidRPr="00EA047E" w:rsidRDefault="00AD07B0" w:rsidP="00AD07B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058B9D2E" w14:textId="77777777" w:rsidR="00AD07B0" w:rsidRPr="00EA047E" w:rsidRDefault="00AD07B0" w:rsidP="00AD07B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58199892" w14:textId="77777777" w:rsidR="00AD07B0" w:rsidRPr="00EA047E" w:rsidRDefault="00AD07B0" w:rsidP="00AD07B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okazania do wglądu Inspektorowi nadzoru lub przedstawicielowi Zamawiającego dokumentacji, o której mowa w ust. 8. i przedłożenia na żądanie Inspektora nadzoru jej kopii.</w:t>
      </w:r>
    </w:p>
    <w:p w14:paraId="68FEEEFB" w14:textId="77777777" w:rsidR="00AD07B0" w:rsidRPr="00EA047E" w:rsidRDefault="00AD07B0" w:rsidP="00AD07B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1722FA23" w14:textId="77777777" w:rsidR="00AD07B0" w:rsidRPr="00EA047E" w:rsidRDefault="00AD07B0" w:rsidP="00AD07B0">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Zamawiającemu przysługuje prawo </w:t>
      </w:r>
      <w:r w:rsidRPr="00EA047E">
        <w:rPr>
          <w:rFonts w:ascii="Arial" w:eastAsia="Times New Roman" w:hAnsi="Arial" w:cs="Arial"/>
          <w:color w:val="0D0D0D" w:themeColor="text1" w:themeTint="F2"/>
          <w:sz w:val="24"/>
          <w:szCs w:val="24"/>
          <w:lang w:eastAsia="ar-SA"/>
        </w:rPr>
        <w:t>ograniczenia zakresu Robót i zmniejszenia wynagrodzenia ryczałtowego o wartość robót zaniechanych.</w:t>
      </w:r>
    </w:p>
    <w:p w14:paraId="33E2DA38" w14:textId="77777777" w:rsidR="00AD07B0" w:rsidRPr="00EA047E" w:rsidRDefault="00AD07B0" w:rsidP="00AD07B0">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Umowie wynikających ze zmiany przepisów prawa mających wpływ na warunki realizacji niniejszej Umowy.</w:t>
      </w:r>
    </w:p>
    <w:p w14:paraId="20DA7774" w14:textId="77777777" w:rsidR="00AD07B0" w:rsidRPr="00EA047E" w:rsidRDefault="00AD07B0" w:rsidP="00AD07B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78256033" w14:textId="77777777" w:rsidR="00AD07B0" w:rsidRPr="00EA047E" w:rsidRDefault="00AD07B0" w:rsidP="00AD07B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Wszelkie zmiany Umowy są dokonywane przez umocowanych przedstawicieli Zamawiającego i Wykonawcy w formie pisemnej w drodze aneksu Umowy, pod rygorem nieważności,.</w:t>
      </w:r>
    </w:p>
    <w:p w14:paraId="4CE8742C" w14:textId="77777777" w:rsidR="00AD07B0" w:rsidRPr="00EA047E" w:rsidRDefault="00AD07B0" w:rsidP="00AD07B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razie wątpliwości, przyjmuje się, że nie stanowią zmiany Umowy następujące zmiany:</w:t>
      </w:r>
    </w:p>
    <w:p w14:paraId="0CBD8857" w14:textId="77777777" w:rsidR="00AD07B0" w:rsidRPr="00EA047E" w:rsidRDefault="00AD07B0" w:rsidP="00AD07B0">
      <w:pPr>
        <w:pStyle w:val="Akapitzlist"/>
        <w:numPr>
          <w:ilvl w:val="0"/>
          <w:numId w:val="13"/>
        </w:numPr>
        <w:tabs>
          <w:tab w:val="left" w:pos="851"/>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związanych z obsługą administracyjno-organizacyjną Umowy,</w:t>
      </w:r>
    </w:p>
    <w:p w14:paraId="5E24289A" w14:textId="77777777" w:rsidR="00AD07B0" w:rsidRPr="00EA047E" w:rsidRDefault="00AD07B0" w:rsidP="00AD07B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danych teleadresowych, </w:t>
      </w:r>
    </w:p>
    <w:p w14:paraId="2C368239" w14:textId="77777777" w:rsidR="00AD07B0" w:rsidRPr="00EA047E" w:rsidRDefault="00AD07B0" w:rsidP="00AD07B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rejestrowych,</w:t>
      </w:r>
    </w:p>
    <w:p w14:paraId="422E9C39" w14:textId="77777777" w:rsidR="00AD07B0" w:rsidRPr="00EA047E" w:rsidRDefault="00AD07B0" w:rsidP="00AD07B0">
      <w:pPr>
        <w:numPr>
          <w:ilvl w:val="0"/>
          <w:numId w:val="13"/>
        </w:numPr>
        <w:tabs>
          <w:tab w:val="left" w:pos="1134"/>
        </w:tabs>
        <w:suppressAutoHyphens/>
        <w:spacing w:after="0" w:line="100" w:lineRule="atLeast"/>
        <w:ind w:left="851" w:hanging="284"/>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będące następstwem sukcesji uniwersalnej po jednej ze stron Umowy,</w:t>
      </w:r>
    </w:p>
    <w:p w14:paraId="112C168B" w14:textId="77777777" w:rsidR="00AD07B0" w:rsidRPr="00EA047E" w:rsidRDefault="00AD07B0" w:rsidP="00AD07B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zmiany formy wniesionego zabezpieczenia należytego wykonania Umowy na warunkach określonych ustawą – Prawo zamówień publicznych,</w:t>
      </w:r>
    </w:p>
    <w:p w14:paraId="6369922F" w14:textId="77777777" w:rsidR="00AD07B0" w:rsidRPr="00EA047E" w:rsidRDefault="00AD07B0" w:rsidP="00AD07B0">
      <w:pPr>
        <w:numPr>
          <w:ilvl w:val="0"/>
          <w:numId w:val="13"/>
        </w:numPr>
        <w:tabs>
          <w:tab w:val="left" w:pos="851"/>
        </w:tabs>
        <w:suppressAutoHyphens/>
        <w:spacing w:after="0" w:line="100" w:lineRule="atLeast"/>
        <w:ind w:left="851"/>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zmiany kierowników robót z zachowaniem wymaganych kwalifikacji,</w:t>
      </w:r>
    </w:p>
    <w:p w14:paraId="6419FE0C"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5433FE8E"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9B97283"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A6AFF22"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24. Postanowienia końcowe.</w:t>
      </w:r>
    </w:p>
    <w:p w14:paraId="45CA7246" w14:textId="77777777" w:rsidR="00AD07B0" w:rsidRPr="00EA047E" w:rsidRDefault="00AD07B0" w:rsidP="00AD07B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028EC6BE"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Wszelkie spory wynikające z Umowy, które nie zostaną rozstrzygnięte polubownie, będą rozstrzygały Sądy właściwe dla siedziby Zamawiającego.</w:t>
      </w:r>
    </w:p>
    <w:p w14:paraId="3A6B1C4C"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przypadku sporu z Zamawiającym, Wykonawca nie może przerwać wykonywania obowiązków wynikających z niniejszej Umowy.</w:t>
      </w:r>
    </w:p>
    <w:p w14:paraId="3A296F12"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okresie wykonywania Robót i w terminie 3 lat od zawarcia niniejszej Umowy Zamawiający może udzielić Wykonawcy zamówienia podobnego.</w:t>
      </w:r>
    </w:p>
    <w:p w14:paraId="6296DFC0"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Wszelkie zmiany niniejszej Umowy wymagają formy pisemnej w postaci aneksu pod rygorem nieważności.</w:t>
      </w:r>
    </w:p>
    <w:p w14:paraId="5112BD43" w14:textId="77777777" w:rsidR="00AD07B0" w:rsidRPr="00EA047E" w:rsidRDefault="00AD07B0" w:rsidP="00AD07B0">
      <w:pPr>
        <w:widowControl w:val="0"/>
        <w:numPr>
          <w:ilvl w:val="1"/>
          <w:numId w:val="1"/>
        </w:numPr>
        <w:tabs>
          <w:tab w:val="left" w:pos="284"/>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oraz załączniki wskazane w niniejszej Umowie stanowią całość porozumienia pomiędzy Stronami, dotyczącego realizacji Projektu.</w:t>
      </w:r>
    </w:p>
    <w:p w14:paraId="56F39E7C" w14:textId="77777777" w:rsidR="00AD07B0" w:rsidRPr="00EA047E" w:rsidRDefault="00AD07B0" w:rsidP="00AD07B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sprawach nie uregulowanych w niniejszej Umowie stosuje się przepisy Kodeksu Cywilnego.</w:t>
      </w:r>
    </w:p>
    <w:p w14:paraId="5B13F182" w14:textId="77777777" w:rsidR="00AD07B0" w:rsidRPr="00EA047E" w:rsidRDefault="00AD07B0" w:rsidP="00AD07B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została sporządzona w dwóch (2) jednobrzmiących egzemplarzach po jednym (1) dla każdej ze stron, a każda ze stron przed jej podpisaniem zapoznała się z jej treścią i ją akceptuje jako zgodną z dokonanymi ustaleniami.</w:t>
      </w:r>
    </w:p>
    <w:p w14:paraId="2724E8BC"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4E014C56"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25. Załączniki.</w:t>
      </w:r>
    </w:p>
    <w:p w14:paraId="22DA697E" w14:textId="77777777" w:rsidR="00AD07B0" w:rsidRPr="00EA047E" w:rsidRDefault="00AD07B0" w:rsidP="00AD07B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300DCFFB" w14:textId="77777777" w:rsidR="00AD07B0" w:rsidRPr="00EA047E" w:rsidRDefault="00AD07B0" w:rsidP="00AD07B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Poszczególne załączniki wchodzące w skład niniejszej Umowy należy traktować jako wzajemnie się uzupełniające.</w:t>
      </w:r>
    </w:p>
    <w:p w14:paraId="1CF0956B"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Wykaz załączników:</w:t>
      </w:r>
    </w:p>
    <w:p w14:paraId="54A0FD6A"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w:t>
      </w:r>
      <w:r w:rsidRPr="00EA047E">
        <w:rPr>
          <w:rFonts w:ascii="Arial" w:eastAsia="Times New Roman" w:hAnsi="Arial" w:cs="Arial"/>
          <w:b/>
          <w:bCs/>
          <w:color w:val="0D0D0D" w:themeColor="text1" w:themeTint="F2"/>
          <w:sz w:val="24"/>
          <w:szCs w:val="24"/>
          <w:lang w:eastAsia="ar-SA"/>
        </w:rPr>
        <w:t xml:space="preserve">Załącznik Nr 1 – </w:t>
      </w:r>
      <w:r w:rsidRPr="00EA047E">
        <w:rPr>
          <w:rFonts w:ascii="Arial" w:eastAsia="Times New Roman" w:hAnsi="Arial" w:cs="Arial"/>
          <w:color w:val="0D0D0D" w:themeColor="text1" w:themeTint="F2"/>
          <w:sz w:val="24"/>
          <w:szCs w:val="24"/>
          <w:lang w:eastAsia="ar-SA"/>
        </w:rPr>
        <w:t>Kopia KRS i pełnomocnictwo przedstawicieli Wykonawcy do podpisania niniejszej Umowy (ewentualnie umowa o współpracy – konsorcjum) lub wypis z centralnej  ewidencji działalności gospodarczej</w:t>
      </w:r>
    </w:p>
    <w:p w14:paraId="3F26B9A7"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Załącznik Nr 2 – </w:t>
      </w:r>
      <w:r w:rsidRPr="00EA047E">
        <w:rPr>
          <w:rFonts w:ascii="Arial" w:eastAsia="Times New Roman" w:hAnsi="Arial" w:cs="Arial"/>
          <w:color w:val="0D0D0D" w:themeColor="text1" w:themeTint="F2"/>
          <w:sz w:val="24"/>
          <w:szCs w:val="24"/>
          <w:lang w:eastAsia="ar-SA"/>
        </w:rPr>
        <w:t xml:space="preserve">Dokumentacja Wykonawcza Projektu </w:t>
      </w:r>
    </w:p>
    <w:p w14:paraId="4BAD15F5"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t>
      </w:r>
      <w:r w:rsidRPr="00EA047E">
        <w:rPr>
          <w:rFonts w:ascii="Arial" w:eastAsia="Times New Roman" w:hAnsi="Arial" w:cs="Arial"/>
          <w:b/>
          <w:bCs/>
          <w:color w:val="0D0D0D" w:themeColor="text1" w:themeTint="F2"/>
          <w:sz w:val="24"/>
          <w:szCs w:val="24"/>
          <w:lang w:eastAsia="ar-SA"/>
        </w:rPr>
        <w:t xml:space="preserve">Załącznik Nr 3 – </w:t>
      </w:r>
      <w:r w:rsidRPr="00EA047E">
        <w:rPr>
          <w:rFonts w:ascii="Arial" w:eastAsia="Times New Roman" w:hAnsi="Arial" w:cs="Arial"/>
          <w:color w:val="0D0D0D" w:themeColor="text1" w:themeTint="F2"/>
          <w:sz w:val="24"/>
          <w:szCs w:val="24"/>
          <w:lang w:eastAsia="ar-SA"/>
        </w:rPr>
        <w:t>Formularz oferty</w:t>
      </w:r>
    </w:p>
    <w:p w14:paraId="4A302D1F"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Załącznik Nr 4 – </w:t>
      </w:r>
      <w:r w:rsidRPr="00EA047E">
        <w:rPr>
          <w:rFonts w:ascii="Arial" w:eastAsia="Times New Roman" w:hAnsi="Arial" w:cs="Arial"/>
          <w:color w:val="0D0D0D" w:themeColor="text1" w:themeTint="F2"/>
          <w:sz w:val="24"/>
          <w:szCs w:val="24"/>
          <w:lang w:eastAsia="ar-SA"/>
        </w:rPr>
        <w:t>Wykaz osób przeznaczonych do realizacji umowy</w:t>
      </w:r>
    </w:p>
    <w:p w14:paraId="353FE54A"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Załącznik Nr 5 – </w:t>
      </w:r>
      <w:r w:rsidRPr="00EA047E">
        <w:rPr>
          <w:rFonts w:ascii="Arial" w:eastAsia="Times New Roman" w:hAnsi="Arial" w:cs="Arial"/>
          <w:color w:val="0D0D0D" w:themeColor="text1" w:themeTint="F2"/>
          <w:sz w:val="24"/>
          <w:szCs w:val="24"/>
          <w:lang w:eastAsia="ar-SA"/>
        </w:rPr>
        <w:t>Harmonogram rzeczowo – finansowy Robót</w:t>
      </w:r>
    </w:p>
    <w:p w14:paraId="6F4C185A"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 Dokument wniesienia zabezpieczenia należytego wykonania Umowy.</w:t>
      </w:r>
    </w:p>
    <w:p w14:paraId="554F380B"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Załącznik Nr 7 </w:t>
      </w:r>
      <w:r w:rsidRPr="00EA047E">
        <w:rPr>
          <w:rFonts w:ascii="Arial" w:eastAsia="Times New Roman" w:hAnsi="Arial" w:cs="Arial"/>
          <w:color w:val="0D0D0D" w:themeColor="text1" w:themeTint="F2"/>
          <w:sz w:val="24"/>
          <w:szCs w:val="24"/>
          <w:lang w:eastAsia="ar-SA"/>
        </w:rPr>
        <w:t xml:space="preserve">– Program Zapewnienia Jakości. </w:t>
      </w:r>
    </w:p>
    <w:p w14:paraId="5B25E7DE" w14:textId="77777777" w:rsidR="00AD07B0" w:rsidRPr="00EA047E" w:rsidRDefault="00AD07B0" w:rsidP="00AD07B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Załącznik Nr 8 </w:t>
      </w:r>
      <w:r w:rsidRPr="00EA047E">
        <w:rPr>
          <w:rFonts w:ascii="Arial" w:eastAsia="Times New Roman" w:hAnsi="Arial" w:cs="Arial"/>
          <w:color w:val="0D0D0D" w:themeColor="text1" w:themeTint="F2"/>
          <w:sz w:val="24"/>
          <w:szCs w:val="24"/>
          <w:lang w:eastAsia="ar-SA"/>
        </w:rPr>
        <w:t>– Wykaz Podwykonawców</w:t>
      </w:r>
    </w:p>
    <w:p w14:paraId="583D22BD" w14:textId="77777777" w:rsidR="00AD07B0" w:rsidRPr="00EA047E" w:rsidRDefault="00AD07B0" w:rsidP="00AD07B0">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Załącznik Nr 9 </w:t>
      </w:r>
      <w:r w:rsidRPr="00EA047E">
        <w:rPr>
          <w:rFonts w:ascii="Arial" w:eastAsia="Times New Roman" w:hAnsi="Arial" w:cs="Arial"/>
          <w:color w:val="0D0D0D" w:themeColor="text1" w:themeTint="F2"/>
          <w:sz w:val="24"/>
          <w:szCs w:val="24"/>
          <w:lang w:eastAsia="ar-SA"/>
        </w:rPr>
        <w:t>– Wzór oświadczenia Podwykonawcy</w:t>
      </w:r>
    </w:p>
    <w:p w14:paraId="3C6A8680"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5DB6AE2C" w14:textId="77777777" w:rsidR="00AD07B0" w:rsidRPr="00EA047E" w:rsidRDefault="00AD07B0" w:rsidP="00AD07B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4444A760"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ZAMAWIAJĄCY                                                          WYKONAWCA</w:t>
      </w:r>
    </w:p>
    <w:p w14:paraId="18D5DC1A"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5F699D32"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71C07980"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00022AC0"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6E2EB5FA"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11083ACD"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03C47902"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2362ED7D"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253D8AE3"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4505DBF7"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0CD460BC"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4A8FC325"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p>
    <w:p w14:paraId="083E3AC9"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5661EA6A"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056AC399"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6BDE64F3"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4DD3AA19"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4C31699B"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1EAD4810"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78B23EBD"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691DC9F3"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36D961B2"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4C85AB27"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3F03C791"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0F0BDBB2"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54F80338"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49A06717"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299FBED7"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7068FDA4" w14:textId="77777777" w:rsidR="00AD07B0"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06D77DFC"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1408D456"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31C6AC07"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2DC258A5"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13CF6C17"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17726009"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19DAFD28"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012EB0BE"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773F07E4"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481EAFBD"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5C48B90E"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6CF02E4B"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552CD5C7"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341207BD"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32BFAC56"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7E432E70"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72597EAA"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6E5D22E3"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0610444C"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3918C564"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0659667F"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2EBDCF75"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42CC939F"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3D48059E"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0F0C437C"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6485B1A7" w14:textId="77777777" w:rsidR="0033208F"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77FD4A0D" w14:textId="77777777" w:rsidR="0033208F" w:rsidRPr="00EA047E" w:rsidRDefault="0033208F" w:rsidP="00AD07B0">
      <w:pPr>
        <w:suppressAutoHyphens/>
        <w:spacing w:after="0" w:line="100" w:lineRule="atLeast"/>
        <w:jc w:val="center"/>
        <w:rPr>
          <w:rFonts w:ascii="Arial" w:eastAsia="Calibri" w:hAnsi="Arial" w:cs="Arial"/>
          <w:b/>
          <w:bCs/>
          <w:color w:val="0D0D0D" w:themeColor="text1" w:themeTint="F2"/>
          <w:szCs w:val="24"/>
          <w:lang w:eastAsia="ar-SA"/>
        </w:rPr>
      </w:pPr>
    </w:p>
    <w:p w14:paraId="4B0ED4A0" w14:textId="77777777" w:rsidR="00AD07B0" w:rsidRPr="00EA047E" w:rsidRDefault="00AD07B0" w:rsidP="00AD07B0">
      <w:pPr>
        <w:suppressAutoHyphens/>
        <w:spacing w:after="0" w:line="100" w:lineRule="atLeast"/>
        <w:jc w:val="center"/>
        <w:rPr>
          <w:rFonts w:ascii="Arial" w:eastAsia="Calibri" w:hAnsi="Arial" w:cs="Arial"/>
          <w:b/>
          <w:bCs/>
          <w:color w:val="0D0D0D" w:themeColor="text1" w:themeTint="F2"/>
          <w:szCs w:val="24"/>
          <w:lang w:eastAsia="ar-SA"/>
        </w:rPr>
      </w:pPr>
    </w:p>
    <w:p w14:paraId="12FFDA5D" w14:textId="77777777" w:rsidR="00AD07B0" w:rsidRPr="00EA047E" w:rsidRDefault="00AD07B0" w:rsidP="00AD07B0">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załącznik nr 9 do umowy…………………………… /2020</w:t>
      </w:r>
    </w:p>
    <w:p w14:paraId="7C68EC43" w14:textId="77777777" w:rsidR="00AD07B0" w:rsidRPr="00EA047E" w:rsidRDefault="00AD07B0" w:rsidP="00AD07B0">
      <w:pPr>
        <w:suppressAutoHyphens/>
        <w:spacing w:after="0" w:line="100" w:lineRule="atLeast"/>
        <w:ind w:left="3024"/>
        <w:jc w:val="both"/>
        <w:rPr>
          <w:rFonts w:ascii="Arial" w:eastAsia="Calibri" w:hAnsi="Arial" w:cs="Arial"/>
          <w:b/>
          <w:bCs/>
          <w:color w:val="0D0D0D" w:themeColor="text1" w:themeTint="F2"/>
          <w:szCs w:val="24"/>
          <w:lang w:eastAsia="ar-SA"/>
        </w:rPr>
      </w:pPr>
    </w:p>
    <w:p w14:paraId="603CB54F" w14:textId="77777777" w:rsidR="00AD07B0" w:rsidRPr="00EA047E" w:rsidRDefault="00AD07B0" w:rsidP="00AD07B0">
      <w:pPr>
        <w:suppressAutoHyphens/>
        <w:spacing w:after="0" w:line="100" w:lineRule="atLeast"/>
        <w:ind w:left="3024"/>
        <w:jc w:val="both"/>
        <w:rPr>
          <w:rFonts w:ascii="Arial" w:eastAsia="Calibri" w:hAnsi="Arial" w:cs="Arial"/>
          <w:b/>
          <w:bCs/>
          <w:color w:val="0D0D0D" w:themeColor="text1" w:themeTint="F2"/>
          <w:szCs w:val="24"/>
          <w:lang w:eastAsia="ar-SA"/>
        </w:rPr>
      </w:pPr>
    </w:p>
    <w:p w14:paraId="140471FE" w14:textId="77777777" w:rsidR="00AD07B0" w:rsidRPr="00EA047E" w:rsidRDefault="00AD07B0" w:rsidP="00AD07B0">
      <w:pPr>
        <w:suppressAutoHyphens/>
        <w:spacing w:after="0" w:line="100" w:lineRule="atLeast"/>
        <w:jc w:val="both"/>
        <w:rPr>
          <w:rFonts w:ascii="Arial" w:eastAsia="Calibri" w:hAnsi="Arial" w:cs="Arial"/>
          <w:b/>
          <w:bCs/>
          <w:color w:val="0D0D0D" w:themeColor="text1" w:themeTint="F2"/>
          <w:szCs w:val="24"/>
          <w:lang w:eastAsia="ar-SA"/>
        </w:rPr>
      </w:pPr>
    </w:p>
    <w:p w14:paraId="0995CC08" w14:textId="77777777" w:rsidR="00AD07B0" w:rsidRPr="00EA047E" w:rsidRDefault="00AD07B0" w:rsidP="00AD07B0">
      <w:pPr>
        <w:suppressAutoHyphens/>
        <w:spacing w:after="0" w:line="100" w:lineRule="atLeast"/>
        <w:ind w:left="3024"/>
        <w:jc w:val="both"/>
        <w:rPr>
          <w:rFonts w:ascii="Arial" w:eastAsia="Calibri"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Oświadczenie Podwykonawcy</w:t>
      </w:r>
    </w:p>
    <w:p w14:paraId="52C10F92" w14:textId="77777777" w:rsidR="00AD07B0" w:rsidRPr="00EA047E" w:rsidRDefault="00AD07B0" w:rsidP="00AD07B0">
      <w:pPr>
        <w:tabs>
          <w:tab w:val="left" w:pos="5115"/>
        </w:tabs>
        <w:suppressAutoHyphens/>
        <w:spacing w:after="0" w:line="100" w:lineRule="atLeast"/>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ab/>
      </w:r>
    </w:p>
    <w:p w14:paraId="537F2483" w14:textId="77777777" w:rsidR="00AD07B0" w:rsidRPr="00EA047E" w:rsidRDefault="00AD07B0" w:rsidP="00AD07B0">
      <w:pPr>
        <w:suppressAutoHyphens/>
        <w:spacing w:after="0" w:line="100" w:lineRule="atLeast"/>
        <w:jc w:val="center"/>
        <w:rPr>
          <w:rFonts w:ascii="Arial" w:eastAsia="Calibri" w:hAnsi="Arial" w:cs="Arial"/>
          <w:color w:val="0D0D0D" w:themeColor="text1" w:themeTint="F2"/>
          <w:sz w:val="24"/>
          <w:szCs w:val="24"/>
          <w:lang w:eastAsia="ar-SA"/>
        </w:rPr>
      </w:pPr>
    </w:p>
    <w:p w14:paraId="4FA89293" w14:textId="77777777" w:rsidR="00AD07B0" w:rsidRPr="00EA047E" w:rsidRDefault="00AD07B0" w:rsidP="00AD07B0">
      <w:pPr>
        <w:suppressAutoHyphens/>
        <w:spacing w:after="0" w:line="100" w:lineRule="atLeast"/>
        <w:ind w:firstLine="1134"/>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 xml:space="preserve">W związku z wystawieniem przez Wykonawcę faktury </w:t>
      </w:r>
      <w:r w:rsidRPr="00EA047E">
        <w:rPr>
          <w:rFonts w:ascii="Arial" w:eastAsia="Calibri" w:hAnsi="Arial" w:cs="Arial"/>
          <w:color w:val="0D0D0D" w:themeColor="text1" w:themeTint="F2"/>
          <w:lang w:eastAsia="ar-SA"/>
        </w:rPr>
        <w:br/>
        <w:t>nr …………..……………………….. z dnia ………….…….……… oświadczam, iż w zakresie robót wymienionych na fakturze wykonywałem jako Podwykonawca następujące roboty:</w:t>
      </w:r>
    </w:p>
    <w:p w14:paraId="110BFB34" w14:textId="77777777" w:rsidR="00AD07B0" w:rsidRPr="00EA047E" w:rsidRDefault="00AD07B0" w:rsidP="00AD07B0">
      <w:pPr>
        <w:suppressAutoHyphens/>
        <w:spacing w:after="0" w:line="100" w:lineRule="atLeast"/>
        <w:jc w:val="both"/>
        <w:rPr>
          <w:rFonts w:ascii="Arial" w:eastAsia="Calibri" w:hAnsi="Arial" w:cs="Arial"/>
          <w:color w:val="0D0D0D" w:themeColor="text1" w:themeTint="F2"/>
          <w:lang w:eastAsia="ar-SA"/>
        </w:rPr>
      </w:pPr>
    </w:p>
    <w:p w14:paraId="13B0BFA7" w14:textId="77777777" w:rsidR="00AD07B0" w:rsidRPr="00EA047E" w:rsidRDefault="00AD07B0" w:rsidP="00AD07B0">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14:paraId="7EB52143" w14:textId="77777777" w:rsidR="00AD07B0" w:rsidRPr="00EA047E" w:rsidRDefault="00AD07B0" w:rsidP="00AD07B0">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14:paraId="05C9FF01" w14:textId="77777777" w:rsidR="00AD07B0" w:rsidRPr="00EA047E" w:rsidRDefault="00AD07B0" w:rsidP="00AD07B0">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14:paraId="31487FFD" w14:textId="77777777" w:rsidR="00AD07B0" w:rsidRPr="00EA047E" w:rsidRDefault="00AD07B0" w:rsidP="00AD07B0">
      <w:pPr>
        <w:suppressAutoHyphens/>
        <w:spacing w:after="0" w:line="100" w:lineRule="atLeast"/>
        <w:jc w:val="both"/>
        <w:rPr>
          <w:rFonts w:ascii="Arial" w:eastAsia="Calibri" w:hAnsi="Arial" w:cs="Arial"/>
          <w:color w:val="0D0D0D" w:themeColor="text1" w:themeTint="F2"/>
          <w:lang w:eastAsia="ar-SA"/>
        </w:rPr>
      </w:pPr>
    </w:p>
    <w:p w14:paraId="4562D058" w14:textId="77777777" w:rsidR="00AD07B0" w:rsidRPr="00EA047E" w:rsidRDefault="00AD07B0" w:rsidP="00AD07B0">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7ADFAC16" w14:textId="77777777" w:rsidR="00AD07B0" w:rsidRPr="00EA047E" w:rsidRDefault="00AD07B0" w:rsidP="00AD07B0">
      <w:p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lang w:eastAsia="ar-SA"/>
        </w:rPr>
        <w:t>Oświadczam jednocześnie, że Wykonawca nie zalega w stosunku do mnie z innymi należnościami powstałymi w związku z realizowaniem przeze mnie innych robót podwykonawczych dotyczących przedmiotowego Projektu</w:t>
      </w:r>
    </w:p>
    <w:p w14:paraId="71D9CC50" w14:textId="77777777" w:rsidR="00AD07B0" w:rsidRPr="00EA047E" w:rsidRDefault="00AD07B0" w:rsidP="00AD07B0">
      <w:pPr>
        <w:suppressAutoHyphens/>
        <w:spacing w:after="0" w:line="100" w:lineRule="atLeast"/>
        <w:jc w:val="right"/>
        <w:rPr>
          <w:rFonts w:ascii="Arial" w:eastAsia="Calibri" w:hAnsi="Arial" w:cs="Arial"/>
          <w:color w:val="0D0D0D" w:themeColor="text1" w:themeTint="F2"/>
          <w:sz w:val="24"/>
          <w:szCs w:val="24"/>
          <w:lang w:eastAsia="ar-SA"/>
        </w:rPr>
      </w:pPr>
    </w:p>
    <w:p w14:paraId="4B8010DF" w14:textId="77777777" w:rsidR="00AD07B0" w:rsidRPr="00EA047E" w:rsidRDefault="00AD07B0" w:rsidP="00AD07B0">
      <w:pPr>
        <w:suppressAutoHyphens/>
        <w:spacing w:after="0" w:line="100" w:lineRule="atLeast"/>
        <w:jc w:val="right"/>
        <w:rPr>
          <w:rFonts w:ascii="Arial" w:eastAsia="Calibri" w:hAnsi="Arial" w:cs="Arial"/>
          <w:color w:val="0D0D0D" w:themeColor="text1" w:themeTint="F2"/>
          <w:sz w:val="24"/>
          <w:szCs w:val="24"/>
          <w:lang w:eastAsia="ar-SA"/>
        </w:rPr>
      </w:pPr>
    </w:p>
    <w:p w14:paraId="0B1425F0" w14:textId="77777777" w:rsidR="00AD07B0" w:rsidRPr="00EA047E" w:rsidRDefault="00AD07B0" w:rsidP="00AD07B0">
      <w:pPr>
        <w:suppressAutoHyphens/>
        <w:spacing w:after="0" w:line="100" w:lineRule="atLeast"/>
        <w:jc w:val="right"/>
        <w:rPr>
          <w:rFonts w:ascii="Arial" w:eastAsia="Calibri" w:hAnsi="Arial" w:cs="Arial"/>
          <w:color w:val="0D0D0D" w:themeColor="text1" w:themeTint="F2"/>
          <w:sz w:val="24"/>
          <w:szCs w:val="24"/>
          <w:lang w:eastAsia="ar-SA"/>
        </w:rPr>
      </w:pPr>
    </w:p>
    <w:p w14:paraId="1F002362" w14:textId="77777777" w:rsidR="00AD07B0" w:rsidRPr="00EA047E" w:rsidRDefault="00AD07B0" w:rsidP="00AD07B0">
      <w:pPr>
        <w:suppressAutoHyphens/>
        <w:spacing w:after="0" w:line="100" w:lineRule="atLeast"/>
        <w:jc w:val="right"/>
        <w:rPr>
          <w:rFonts w:ascii="Arial" w:eastAsia="Calibri" w:hAnsi="Arial" w:cs="Arial"/>
          <w:color w:val="0D0D0D" w:themeColor="text1" w:themeTint="F2"/>
          <w:sz w:val="24"/>
          <w:szCs w:val="24"/>
          <w:lang w:eastAsia="ar-SA"/>
        </w:rPr>
      </w:pPr>
    </w:p>
    <w:p w14:paraId="635A2D1B" w14:textId="77777777" w:rsidR="00AD07B0" w:rsidRPr="00EA047E" w:rsidRDefault="00AD07B0" w:rsidP="00AD07B0">
      <w:pPr>
        <w:suppressAutoHyphens/>
        <w:spacing w:after="0" w:line="100" w:lineRule="atLeast"/>
        <w:jc w:val="right"/>
        <w:rPr>
          <w:rFonts w:ascii="Arial" w:eastAsia="Calibri" w:hAnsi="Arial" w:cs="Arial"/>
          <w:color w:val="0D0D0D" w:themeColor="text1" w:themeTint="F2"/>
          <w:sz w:val="24"/>
          <w:szCs w:val="24"/>
          <w:lang w:eastAsia="ar-SA"/>
        </w:rPr>
      </w:pPr>
    </w:p>
    <w:p w14:paraId="15816217" w14:textId="77777777" w:rsidR="00AD07B0" w:rsidRPr="00EA047E" w:rsidRDefault="00AD07B0" w:rsidP="00AD07B0">
      <w:pPr>
        <w:suppressAutoHyphens/>
        <w:spacing w:after="0" w:line="100" w:lineRule="atLeast"/>
        <w:rPr>
          <w:rFonts w:ascii="Arial" w:eastAsia="Calibri" w:hAnsi="Arial" w:cs="Arial"/>
          <w:color w:val="0D0D0D" w:themeColor="text1" w:themeTint="F2"/>
          <w:sz w:val="16"/>
          <w:szCs w:val="16"/>
          <w:lang w:eastAsia="ar-SA"/>
        </w:rPr>
      </w:pPr>
      <w:r w:rsidRPr="00EA047E">
        <w:rPr>
          <w:rFonts w:ascii="Arial" w:eastAsia="Calibri" w:hAnsi="Arial" w:cs="Arial"/>
          <w:color w:val="0D0D0D" w:themeColor="text1" w:themeTint="F2"/>
          <w:sz w:val="16"/>
          <w:szCs w:val="16"/>
          <w:lang w:eastAsia="ar-SA"/>
        </w:rPr>
        <w:t>……………………………….</w:t>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t>………...………………………..</w:t>
      </w:r>
    </w:p>
    <w:p w14:paraId="1F9CDACF" w14:textId="77777777" w:rsidR="00AD07B0" w:rsidRPr="00EA047E" w:rsidRDefault="00AD07B0" w:rsidP="00AD07B0">
      <w:pPr>
        <w:tabs>
          <w:tab w:val="left" w:pos="8040"/>
        </w:tabs>
        <w:suppressAutoHyphens/>
        <w:spacing w:after="0" w:line="100" w:lineRule="atLeast"/>
        <w:rPr>
          <w:rFonts w:ascii="Arial" w:eastAsia="Calibri" w:hAnsi="Arial" w:cs="Arial"/>
          <w:color w:val="0D0D0D" w:themeColor="text1" w:themeTint="F2"/>
          <w:lang w:eastAsia="ar-SA"/>
        </w:rPr>
      </w:pPr>
      <w:r w:rsidRPr="00EA047E">
        <w:rPr>
          <w:rFonts w:ascii="Arial" w:eastAsia="Calibri" w:hAnsi="Arial" w:cs="Arial"/>
          <w:color w:val="0D0D0D" w:themeColor="text1" w:themeTint="F2"/>
          <w:sz w:val="16"/>
          <w:szCs w:val="16"/>
          <w:lang w:eastAsia="ar-SA"/>
        </w:rPr>
        <w:t xml:space="preserve">     miejscowość, data                                                                                                                     podpis  Podwykonawcy</w:t>
      </w:r>
    </w:p>
    <w:p w14:paraId="5F82F17E" w14:textId="77777777" w:rsidR="00AD07B0" w:rsidRPr="00EA047E" w:rsidRDefault="00AD07B0" w:rsidP="00AD07B0">
      <w:pPr>
        <w:suppressAutoHyphens/>
        <w:spacing w:after="0" w:line="100" w:lineRule="atLeast"/>
        <w:rPr>
          <w:rFonts w:ascii="Arial" w:eastAsia="Calibri" w:hAnsi="Arial" w:cs="Arial"/>
          <w:color w:val="0D0D0D" w:themeColor="text1" w:themeTint="F2"/>
          <w:lang w:eastAsia="ar-SA"/>
        </w:rPr>
      </w:pPr>
    </w:p>
    <w:p w14:paraId="3D7754C0" w14:textId="77777777" w:rsidR="00AD07B0" w:rsidRPr="00EA047E" w:rsidRDefault="00AD07B0" w:rsidP="00AD07B0">
      <w:pPr>
        <w:suppressAutoHyphens/>
        <w:spacing w:after="0" w:line="100" w:lineRule="atLeast"/>
        <w:rPr>
          <w:rFonts w:ascii="Arial" w:eastAsia="Calibri" w:hAnsi="Arial" w:cs="Arial"/>
          <w:color w:val="0D0D0D" w:themeColor="text1" w:themeTint="F2"/>
          <w:lang w:eastAsia="ar-SA"/>
        </w:rPr>
      </w:pPr>
    </w:p>
    <w:p w14:paraId="25FB2BC2" w14:textId="77777777" w:rsidR="00AD07B0" w:rsidRPr="00EA047E" w:rsidRDefault="00AD07B0" w:rsidP="00AD07B0">
      <w:pPr>
        <w:suppressAutoHyphens/>
        <w:spacing w:after="0" w:line="100" w:lineRule="atLeast"/>
        <w:rPr>
          <w:rFonts w:ascii="Arial" w:eastAsia="Calibri" w:hAnsi="Arial" w:cs="Arial"/>
          <w:color w:val="0D0D0D" w:themeColor="text1" w:themeTint="F2"/>
          <w:lang w:eastAsia="ar-SA"/>
        </w:rPr>
      </w:pPr>
    </w:p>
    <w:p w14:paraId="2FCA7B6F" w14:textId="77777777" w:rsidR="00AD07B0" w:rsidRPr="00EA047E" w:rsidRDefault="00AD07B0" w:rsidP="00AD07B0">
      <w:pPr>
        <w:suppressAutoHyphens/>
        <w:spacing w:after="0" w:line="100" w:lineRule="atLeast"/>
        <w:rPr>
          <w:rFonts w:ascii="Arial" w:eastAsia="SimSun" w:hAnsi="Arial" w:cs="Arial"/>
          <w:b/>
          <w:bCs/>
          <w:color w:val="0D0D0D" w:themeColor="text1" w:themeTint="F2"/>
          <w:lang w:eastAsia="ar-SA"/>
        </w:rPr>
      </w:pPr>
      <w:r w:rsidRPr="00EA047E">
        <w:rPr>
          <w:rFonts w:ascii="Arial" w:eastAsia="Calibri" w:hAnsi="Arial" w:cs="Arial"/>
          <w:color w:val="0D0D0D" w:themeColor="text1" w:themeTint="F2"/>
          <w:lang w:eastAsia="ar-SA"/>
        </w:rPr>
        <w:t>*wybrać właściwe</w:t>
      </w:r>
    </w:p>
    <w:p w14:paraId="05EE0F85"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18D60BA7"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6689D132"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502B4899"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278D02D4"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67B25269"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3F10665A"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73336D39"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16F21E71" w14:textId="77777777" w:rsidR="00AD07B0" w:rsidRPr="00EA047E" w:rsidRDefault="00AD07B0" w:rsidP="00AD07B0">
      <w:pPr>
        <w:suppressAutoHyphens/>
        <w:spacing w:after="0" w:line="100" w:lineRule="atLeast"/>
        <w:ind w:left="3024"/>
        <w:jc w:val="right"/>
        <w:rPr>
          <w:rFonts w:ascii="Arial" w:eastAsia="SimSun" w:hAnsi="Arial" w:cs="Arial"/>
          <w:b/>
          <w:bCs/>
          <w:color w:val="0D0D0D" w:themeColor="text1" w:themeTint="F2"/>
          <w:lang w:eastAsia="ar-SA"/>
        </w:rPr>
      </w:pPr>
    </w:p>
    <w:p w14:paraId="61869CE8" w14:textId="77777777" w:rsidR="00AD07B0" w:rsidRPr="00EA047E" w:rsidRDefault="00AD07B0" w:rsidP="00AD07B0">
      <w:pPr>
        <w:suppressAutoHyphens/>
        <w:spacing w:after="0" w:line="100" w:lineRule="atLeast"/>
        <w:ind w:left="3024"/>
        <w:jc w:val="right"/>
        <w:rPr>
          <w:rFonts w:ascii="Arial" w:eastAsia="SimSun" w:hAnsi="Arial" w:cs="Arial"/>
          <w:b/>
          <w:i/>
          <w:color w:val="0D0D0D" w:themeColor="text1" w:themeTint="F2"/>
          <w:kern w:val="1"/>
          <w:sz w:val="20"/>
          <w:szCs w:val="20"/>
          <w:lang w:eastAsia="hi-IN" w:bidi="hi-IN"/>
        </w:rPr>
      </w:pPr>
      <w:r w:rsidRPr="00EA047E">
        <w:rPr>
          <w:rFonts w:ascii="Arial" w:eastAsia="SimSun" w:hAnsi="Arial" w:cs="Arial"/>
          <w:b/>
          <w:bCs/>
          <w:color w:val="0D0D0D" w:themeColor="text1" w:themeTint="F2"/>
          <w:lang w:eastAsia="ar-SA"/>
        </w:rPr>
        <w:t>Załącznik nr 4 do umowy /2020</w:t>
      </w:r>
    </w:p>
    <w:p w14:paraId="043E518B" w14:textId="77777777" w:rsidR="00AD07B0" w:rsidRPr="00EA047E" w:rsidRDefault="00AD07B0" w:rsidP="00AD07B0">
      <w:pPr>
        <w:widowControl w:val="0"/>
        <w:suppressAutoHyphens/>
        <w:spacing w:after="0" w:line="100" w:lineRule="atLeast"/>
        <w:ind w:left="4956" w:firstLine="708"/>
        <w:rPr>
          <w:rFonts w:ascii="Arial" w:eastAsia="SimSun" w:hAnsi="Arial" w:cs="Arial"/>
          <w:b/>
          <w:i/>
          <w:color w:val="0D0D0D" w:themeColor="text1" w:themeTint="F2"/>
          <w:kern w:val="1"/>
          <w:sz w:val="20"/>
          <w:szCs w:val="20"/>
          <w:lang w:eastAsia="hi-IN" w:bidi="hi-IN"/>
        </w:rPr>
      </w:pPr>
    </w:p>
    <w:p w14:paraId="65CAEC21" w14:textId="77777777" w:rsidR="00AD07B0" w:rsidRPr="00EA047E" w:rsidRDefault="00AD07B0" w:rsidP="00AD07B0">
      <w:pPr>
        <w:widowControl w:val="0"/>
        <w:suppressAutoHyphens/>
        <w:spacing w:after="0" w:line="100" w:lineRule="atLeast"/>
        <w:ind w:right="6095"/>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14:paraId="34D19564" w14:textId="77777777" w:rsidR="00AD07B0" w:rsidRPr="00EA047E" w:rsidRDefault="00AD07B0" w:rsidP="00AD07B0">
      <w:pPr>
        <w:widowControl w:val="0"/>
        <w:suppressAutoHyphens/>
        <w:spacing w:after="0" w:line="100" w:lineRule="atLeast"/>
        <w:ind w:right="6095"/>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color w:val="0D0D0D" w:themeColor="text1" w:themeTint="F2"/>
          <w:kern w:val="1"/>
          <w:lang w:eastAsia="hi-IN" w:bidi="hi-IN"/>
        </w:rPr>
        <w:t>(pieczęć firmowa Wykonawcy)</w:t>
      </w:r>
    </w:p>
    <w:p w14:paraId="675CEA47" w14:textId="77777777" w:rsidR="00AD07B0" w:rsidRPr="00EA047E" w:rsidRDefault="00AD07B0" w:rsidP="00AD07B0">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14:paraId="72949489" w14:textId="77777777" w:rsidR="00AD07B0" w:rsidRPr="00EA047E" w:rsidRDefault="00AD07B0" w:rsidP="00AD07B0">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14:paraId="49133771" w14:textId="77777777" w:rsidR="00AD07B0" w:rsidRPr="00EA047E" w:rsidRDefault="00AD07B0" w:rsidP="00AD07B0">
      <w:pPr>
        <w:widowControl w:val="0"/>
        <w:tabs>
          <w:tab w:val="left" w:pos="1345"/>
        </w:tabs>
        <w:suppressAutoHyphens/>
        <w:spacing w:after="0" w:line="100" w:lineRule="atLeast"/>
        <w:ind w:left="357"/>
        <w:jc w:val="both"/>
        <w:rPr>
          <w:rFonts w:ascii="Arial" w:eastAsia="SimSun" w:hAnsi="Arial" w:cs="Arial"/>
          <w:color w:val="0D0D0D" w:themeColor="text1" w:themeTint="F2"/>
          <w:kern w:val="1"/>
          <w:sz w:val="20"/>
          <w:szCs w:val="20"/>
          <w:lang w:eastAsia="hi-IN" w:bidi="hi-IN"/>
        </w:rPr>
      </w:pPr>
    </w:p>
    <w:p w14:paraId="0142C4A5" w14:textId="77777777" w:rsidR="00AD07B0" w:rsidRPr="00EA047E" w:rsidRDefault="00AD07B0" w:rsidP="00AD07B0">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AD07B0" w:rsidRPr="00EA047E" w14:paraId="4DF97A7C" w14:textId="77777777" w:rsidTr="00A52EE9">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E9234" w14:textId="77777777" w:rsidR="00AD07B0" w:rsidRPr="00EA047E" w:rsidRDefault="00AD07B0" w:rsidP="00A52EE9">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D1CD" w14:textId="77777777" w:rsidR="00AD07B0" w:rsidRPr="00EA047E" w:rsidRDefault="00AD07B0" w:rsidP="00A52EE9">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C5CB2" w14:textId="77777777" w:rsidR="00AD07B0" w:rsidRPr="00EA047E" w:rsidRDefault="00AD07B0" w:rsidP="00A52EE9">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CED7C" w14:textId="77777777" w:rsidR="00AD07B0" w:rsidRPr="00EA047E" w:rsidRDefault="00AD07B0" w:rsidP="00A52EE9">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F7933" w14:textId="77777777" w:rsidR="00AD07B0" w:rsidRPr="00EA047E" w:rsidRDefault="00AD07B0" w:rsidP="00A52EE9">
            <w:pPr>
              <w:widowControl w:val="0"/>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SimSun" w:hAnsi="Arial" w:cs="Arial"/>
                <w:b/>
                <w:bCs/>
                <w:color w:val="0D0D0D" w:themeColor="text1" w:themeTint="F2"/>
                <w:lang w:eastAsia="ar-SA"/>
              </w:rPr>
              <w:t>Podstawa do dysponowania daną osobą (umowa o pracę)</w:t>
            </w:r>
          </w:p>
        </w:tc>
      </w:tr>
      <w:tr w:rsidR="00AD07B0" w:rsidRPr="00EA047E" w14:paraId="7B7ABAD6" w14:textId="77777777" w:rsidTr="00A52EE9">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6DCC288"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E1FD34B"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5F9AFB2"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6D63C80"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3DB9F4A"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D07B0" w:rsidRPr="00EA047E" w14:paraId="6D586387" w14:textId="77777777" w:rsidTr="00A52EE9">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E5EA598"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00389D2"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2CAE959"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D66CDAE"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BED656A"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D07B0" w:rsidRPr="00EA047E" w14:paraId="7BD9D946" w14:textId="77777777" w:rsidTr="00A52EE9">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2EF31F1"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D5BED26"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AA5BBB9"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1F77C8"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94309BF"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D07B0" w:rsidRPr="00EA047E" w14:paraId="54F7DB50" w14:textId="77777777" w:rsidTr="00A52EE9">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F713A0E"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65CD0D04"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6793BE2"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FAF004"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CD6BC04"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D07B0" w:rsidRPr="00EA047E" w14:paraId="02256310" w14:textId="77777777" w:rsidTr="00A52EE9">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3A581A0"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F6AB0BD"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B0B25C9"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B59C22"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333B7F7"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D07B0" w:rsidRPr="00EA047E" w14:paraId="59269260" w14:textId="77777777" w:rsidTr="00A52EE9">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F56189A"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4FACA33"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42BF9D8"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61C9BDA"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293BF81" w14:textId="77777777" w:rsidR="00AD07B0" w:rsidRPr="00EA047E" w:rsidRDefault="00AD07B0" w:rsidP="00A52EE9">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bl>
    <w:p w14:paraId="37CA56E6" w14:textId="77777777" w:rsidR="00AD07B0" w:rsidRPr="00EA047E" w:rsidRDefault="00AD07B0" w:rsidP="00AD07B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14:paraId="68749037" w14:textId="77777777" w:rsidR="00AD07B0" w:rsidRPr="00EA047E" w:rsidRDefault="00AD07B0" w:rsidP="00AD07B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14:paraId="5ACD85F0" w14:textId="77777777" w:rsidR="00AD07B0" w:rsidRPr="00EA047E" w:rsidRDefault="00AD07B0" w:rsidP="00AD07B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14:paraId="199840F9" w14:textId="77777777" w:rsidR="00AD07B0" w:rsidRPr="00EA047E" w:rsidRDefault="00AD07B0" w:rsidP="00AD07B0">
      <w:pPr>
        <w:suppressAutoHyphens/>
        <w:spacing w:after="0" w:line="100" w:lineRule="atLeast"/>
        <w:jc w:val="both"/>
        <w:rPr>
          <w:rFonts w:ascii="Arial" w:eastAsia="Times New Roman" w:hAnsi="Arial" w:cs="Arial"/>
          <w:color w:val="0D0D0D" w:themeColor="text1" w:themeTint="F2"/>
          <w:lang w:eastAsia="ar-SA"/>
        </w:rPr>
      </w:pPr>
    </w:p>
    <w:p w14:paraId="010162CF" w14:textId="77777777" w:rsidR="00AD07B0" w:rsidRPr="00EA047E" w:rsidRDefault="00AD07B0" w:rsidP="00AD07B0">
      <w:pPr>
        <w:suppressAutoHyphens/>
        <w:spacing w:after="0" w:line="100" w:lineRule="atLeast"/>
        <w:jc w:val="both"/>
        <w:rPr>
          <w:rFonts w:ascii="Arial" w:eastAsia="Times New Roman" w:hAnsi="Arial" w:cs="Arial"/>
          <w:bCs/>
          <w:color w:val="0D0D0D" w:themeColor="text1" w:themeTint="F2"/>
          <w:lang w:eastAsia="ar-SA"/>
        </w:rPr>
      </w:pPr>
      <w:r w:rsidRPr="00EA047E">
        <w:rPr>
          <w:rFonts w:ascii="Arial" w:eastAsia="Arial Unicode MS" w:hAnsi="Arial" w:cs="Arial"/>
          <w:color w:val="0D0D0D" w:themeColor="text1" w:themeTint="F2"/>
          <w:lang w:eastAsia="ar-SA"/>
        </w:rPr>
        <w:t>……………..……………………., data: …………………………</w:t>
      </w:r>
    </w:p>
    <w:p w14:paraId="2D384437" w14:textId="77777777" w:rsidR="00AD07B0" w:rsidRPr="00EA047E" w:rsidRDefault="00AD07B0" w:rsidP="00AD07B0">
      <w:pPr>
        <w:suppressAutoHyphens/>
        <w:spacing w:after="0" w:line="100" w:lineRule="atLeast"/>
        <w:ind w:right="6943"/>
        <w:jc w:val="center"/>
        <w:rPr>
          <w:rFonts w:ascii="Arial" w:eastAsia="SimSun" w:hAnsi="Arial" w:cs="Arial"/>
          <w:color w:val="0D0D0D" w:themeColor="text1" w:themeTint="F2"/>
          <w:kern w:val="1"/>
          <w:lang w:eastAsia="hi-IN" w:bidi="hi-IN"/>
        </w:rPr>
      </w:pPr>
      <w:r w:rsidRPr="00EA047E">
        <w:rPr>
          <w:rFonts w:ascii="Arial" w:eastAsia="Times New Roman" w:hAnsi="Arial" w:cs="Arial"/>
          <w:bCs/>
          <w:color w:val="0D0D0D" w:themeColor="text1" w:themeTint="F2"/>
          <w:lang w:eastAsia="ar-SA"/>
        </w:rPr>
        <w:t>miejscowość</w:t>
      </w:r>
    </w:p>
    <w:p w14:paraId="629DC17B" w14:textId="77777777" w:rsidR="00AD07B0" w:rsidRPr="00EA047E" w:rsidRDefault="00AD07B0" w:rsidP="00AD07B0">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14:paraId="5914664F" w14:textId="77777777" w:rsidR="00AD07B0" w:rsidRPr="00EA047E" w:rsidRDefault="00AD07B0" w:rsidP="00AD07B0">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 xml:space="preserve">(pieczęć imienna i podpis Wykonawcy </w:t>
      </w:r>
    </w:p>
    <w:p w14:paraId="7EA5C5F4" w14:textId="77777777" w:rsidR="00AD07B0" w:rsidRPr="00EA047E" w:rsidRDefault="00AD07B0" w:rsidP="00AD07B0">
      <w:pPr>
        <w:widowControl w:val="0"/>
        <w:suppressAutoHyphens/>
        <w:spacing w:after="0" w:line="100" w:lineRule="atLeast"/>
        <w:ind w:left="4248"/>
        <w:jc w:val="center"/>
        <w:rPr>
          <w:rFonts w:ascii="Arial" w:eastAsia="SimSun" w:hAnsi="Arial" w:cs="Arial"/>
          <w:color w:val="0D0D0D" w:themeColor="text1" w:themeTint="F2"/>
          <w:lang w:eastAsia="ar-SA"/>
        </w:rPr>
      </w:pPr>
      <w:r w:rsidRPr="00EA047E">
        <w:rPr>
          <w:rFonts w:ascii="Arial" w:eastAsia="SimSun" w:hAnsi="Arial" w:cs="Arial"/>
          <w:color w:val="0D0D0D" w:themeColor="text1" w:themeTint="F2"/>
          <w:kern w:val="1"/>
          <w:lang w:eastAsia="hi-IN" w:bidi="hi-IN"/>
        </w:rPr>
        <w:t>lub osoby uprawnionej do reprezentacji Wykonawcy)</w:t>
      </w:r>
    </w:p>
    <w:p w14:paraId="38A81901" w14:textId="77777777" w:rsidR="00AD07B0" w:rsidRPr="00EA047E" w:rsidRDefault="00AD07B0" w:rsidP="00AD07B0">
      <w:pPr>
        <w:suppressAutoHyphens/>
        <w:spacing w:after="0" w:line="100" w:lineRule="atLeast"/>
        <w:rPr>
          <w:rFonts w:ascii="Arial" w:eastAsia="SimSun" w:hAnsi="Arial" w:cs="Arial"/>
          <w:color w:val="0D0D0D" w:themeColor="text1" w:themeTint="F2"/>
          <w:lang w:eastAsia="ar-SA"/>
        </w:rPr>
      </w:pPr>
    </w:p>
    <w:p w14:paraId="23D3FC7A" w14:textId="77777777" w:rsidR="00AD07B0" w:rsidRPr="00EA047E" w:rsidRDefault="00AD07B0" w:rsidP="00AD07B0">
      <w:pPr>
        <w:suppressAutoHyphens/>
        <w:spacing w:after="0" w:line="100" w:lineRule="atLeast"/>
        <w:rPr>
          <w:rFonts w:ascii="Arial" w:eastAsia="SimSun" w:hAnsi="Arial" w:cs="Arial"/>
          <w:color w:val="0D0D0D" w:themeColor="text1" w:themeTint="F2"/>
          <w:lang w:eastAsia="ar-SA"/>
        </w:rPr>
      </w:pPr>
    </w:p>
    <w:p w14:paraId="1689A83E" w14:textId="77777777" w:rsidR="00AD07B0" w:rsidRPr="00EA047E" w:rsidRDefault="00AD07B0" w:rsidP="00AD07B0">
      <w:pPr>
        <w:suppressAutoHyphens/>
        <w:spacing w:after="0" w:line="100" w:lineRule="atLeast"/>
        <w:rPr>
          <w:rFonts w:ascii="Arial" w:eastAsia="SimSun" w:hAnsi="Arial" w:cs="Arial"/>
          <w:color w:val="0D0D0D" w:themeColor="text1" w:themeTint="F2"/>
          <w:lang w:eastAsia="ar-SA"/>
        </w:rPr>
      </w:pPr>
    </w:p>
    <w:p w14:paraId="3A0816C9" w14:textId="77777777" w:rsidR="00AD07B0" w:rsidRPr="00EA047E" w:rsidRDefault="00AD07B0" w:rsidP="00AD07B0">
      <w:pPr>
        <w:suppressAutoHyphens/>
        <w:spacing w:after="0" w:line="100" w:lineRule="atLeast"/>
        <w:rPr>
          <w:rFonts w:ascii="Arial" w:eastAsia="SimSun" w:hAnsi="Arial" w:cs="Arial"/>
          <w:color w:val="0D0D0D" w:themeColor="text1" w:themeTint="F2"/>
          <w:lang w:eastAsia="ar-SA"/>
        </w:rPr>
      </w:pPr>
    </w:p>
    <w:p w14:paraId="635EE2B3" w14:textId="77777777" w:rsidR="00AD07B0" w:rsidRPr="00EA047E" w:rsidRDefault="00AD07B0" w:rsidP="00AD07B0">
      <w:pPr>
        <w:suppressAutoHyphens/>
        <w:spacing w:after="0" w:line="100" w:lineRule="atLeast"/>
        <w:rPr>
          <w:rFonts w:ascii="Calibri" w:eastAsia="SimSun" w:hAnsi="Calibri" w:cs="font330"/>
          <w:color w:val="0D0D0D" w:themeColor="text1" w:themeTint="F2"/>
          <w:lang w:eastAsia="ar-SA"/>
        </w:rPr>
      </w:pPr>
    </w:p>
    <w:p w14:paraId="4A2BEA62" w14:textId="77777777" w:rsidR="00AD07B0" w:rsidRPr="00EA047E" w:rsidRDefault="00AD07B0" w:rsidP="00AD07B0">
      <w:pPr>
        <w:spacing w:after="200" w:line="276" w:lineRule="auto"/>
        <w:rPr>
          <w:rFonts w:ascii="Calibri" w:eastAsia="Calibri" w:hAnsi="Calibri" w:cs="Times New Roman"/>
          <w:color w:val="0D0D0D" w:themeColor="text1" w:themeTint="F2"/>
        </w:rPr>
      </w:pPr>
    </w:p>
    <w:p w14:paraId="11CB8706" w14:textId="77777777" w:rsidR="00AD07B0" w:rsidRPr="00EA047E" w:rsidRDefault="00AD07B0" w:rsidP="00AD07B0">
      <w:pPr>
        <w:spacing w:after="200" w:line="276" w:lineRule="auto"/>
        <w:rPr>
          <w:rFonts w:ascii="Calibri" w:eastAsia="Calibri" w:hAnsi="Calibri" w:cs="Times New Roman"/>
          <w:color w:val="0D0D0D" w:themeColor="text1" w:themeTint="F2"/>
        </w:rPr>
      </w:pPr>
    </w:p>
    <w:p w14:paraId="4807A75A" w14:textId="77777777" w:rsidR="00AD07B0" w:rsidRPr="00EA047E" w:rsidRDefault="00AD07B0" w:rsidP="00AD07B0">
      <w:pPr>
        <w:spacing w:after="200" w:line="276" w:lineRule="auto"/>
        <w:rPr>
          <w:rFonts w:ascii="Calibri" w:eastAsia="Calibri" w:hAnsi="Calibri" w:cs="Times New Roman"/>
          <w:color w:val="0D0D0D" w:themeColor="text1" w:themeTint="F2"/>
        </w:rPr>
      </w:pPr>
    </w:p>
    <w:p w14:paraId="68AC0E0C" w14:textId="77777777" w:rsidR="00AD07B0" w:rsidRPr="00EA047E" w:rsidRDefault="00AD07B0" w:rsidP="00AD07B0">
      <w:pPr>
        <w:spacing w:after="200" w:line="276" w:lineRule="auto"/>
        <w:rPr>
          <w:rFonts w:ascii="Calibri" w:eastAsia="Calibri" w:hAnsi="Calibri" w:cs="Times New Roman"/>
          <w:color w:val="0D0D0D" w:themeColor="text1" w:themeTint="F2"/>
        </w:rPr>
      </w:pPr>
    </w:p>
    <w:p w14:paraId="2BA3C0D8" w14:textId="77777777" w:rsidR="00AD07B0" w:rsidRPr="00EA047E" w:rsidRDefault="00AD07B0" w:rsidP="00AD07B0">
      <w:pPr>
        <w:rPr>
          <w:color w:val="0D0D0D" w:themeColor="text1" w:themeTint="F2"/>
        </w:rPr>
      </w:pPr>
    </w:p>
    <w:p w14:paraId="4429FA2E" w14:textId="77777777" w:rsidR="00AD07B0" w:rsidRPr="00EA047E" w:rsidRDefault="00AD07B0" w:rsidP="00AD07B0">
      <w:pPr>
        <w:rPr>
          <w:color w:val="0D0D0D" w:themeColor="text1" w:themeTint="F2"/>
        </w:rPr>
      </w:pPr>
    </w:p>
    <w:p w14:paraId="196F9D24" w14:textId="77777777" w:rsidR="00AD07B0" w:rsidRPr="00EA047E" w:rsidRDefault="00AD07B0" w:rsidP="00AD07B0">
      <w:pPr>
        <w:rPr>
          <w:color w:val="0D0D0D" w:themeColor="text1" w:themeTint="F2"/>
        </w:rPr>
      </w:pPr>
    </w:p>
    <w:p w14:paraId="69EC2D2A" w14:textId="77777777" w:rsidR="00AD07B0" w:rsidRPr="00EA047E" w:rsidRDefault="00AD07B0" w:rsidP="00AD07B0">
      <w:pPr>
        <w:rPr>
          <w:color w:val="0D0D0D" w:themeColor="text1" w:themeTint="F2"/>
        </w:rPr>
      </w:pPr>
    </w:p>
    <w:p w14:paraId="248DA237" w14:textId="77777777" w:rsidR="00AD07B0" w:rsidRPr="00EA047E" w:rsidRDefault="00AD07B0" w:rsidP="00AD07B0">
      <w:pPr>
        <w:rPr>
          <w:color w:val="0D0D0D" w:themeColor="text1" w:themeTint="F2"/>
        </w:rPr>
      </w:pPr>
    </w:p>
    <w:p w14:paraId="6894D86B" w14:textId="77777777" w:rsidR="00AD07B0" w:rsidRDefault="00AD07B0" w:rsidP="00AD07B0"/>
    <w:p w14:paraId="313F62CE" w14:textId="77777777" w:rsidR="00AD07B0" w:rsidRDefault="00AD07B0" w:rsidP="00AD07B0"/>
    <w:p w14:paraId="67BE3BD2" w14:textId="77777777" w:rsidR="00A52831" w:rsidRDefault="00A52831"/>
    <w:sectPr w:rsidR="00A52831"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1A99" w14:textId="77777777" w:rsidR="007E0298" w:rsidRDefault="007E0298">
      <w:pPr>
        <w:spacing w:after="0" w:line="240" w:lineRule="auto"/>
      </w:pPr>
      <w:r>
        <w:separator/>
      </w:r>
    </w:p>
  </w:endnote>
  <w:endnote w:type="continuationSeparator" w:id="0">
    <w:p w14:paraId="771A5BB9" w14:textId="77777777" w:rsidR="007E0298" w:rsidRDefault="007E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110D" w14:textId="6CEE5FDE" w:rsidR="002B7260" w:rsidRDefault="0033208F">
    <w:pPr>
      <w:pStyle w:val="Stopka1"/>
    </w:pPr>
    <w:r>
      <w:fldChar w:fldCharType="begin"/>
    </w:r>
    <w:r>
      <w:instrText xml:space="preserve"> PAGE </w:instrText>
    </w:r>
    <w:r>
      <w:fldChar w:fldCharType="separate"/>
    </w:r>
    <w:r w:rsidR="00894AEE">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9C6A3" w14:textId="77777777" w:rsidR="007E0298" w:rsidRDefault="007E0298">
      <w:pPr>
        <w:spacing w:after="0" w:line="240" w:lineRule="auto"/>
      </w:pPr>
      <w:r>
        <w:separator/>
      </w:r>
    </w:p>
  </w:footnote>
  <w:footnote w:type="continuationSeparator" w:id="0">
    <w:p w14:paraId="4B4C513F" w14:textId="77777777" w:rsidR="007E0298" w:rsidRDefault="007E0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B905267"/>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B0"/>
    <w:rsid w:val="0033208F"/>
    <w:rsid w:val="0036486B"/>
    <w:rsid w:val="003757AC"/>
    <w:rsid w:val="005F33EF"/>
    <w:rsid w:val="007E0298"/>
    <w:rsid w:val="00894AEE"/>
    <w:rsid w:val="00A52831"/>
    <w:rsid w:val="00AD0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DEF"/>
  <w15:chartTrackingRefBased/>
  <w15:docId w15:val="{C79DA4F0-AE7F-4DA3-8299-BDE4B856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07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AD07B0"/>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AD07B0"/>
  </w:style>
  <w:style w:type="paragraph" w:customStyle="1" w:styleId="Standard">
    <w:name w:val="Standard"/>
    <w:rsid w:val="00AD07B0"/>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AD07B0"/>
    <w:pPr>
      <w:ind w:left="720"/>
      <w:contextualSpacing/>
    </w:pPr>
  </w:style>
  <w:style w:type="paragraph" w:styleId="Stopka">
    <w:name w:val="footer"/>
    <w:basedOn w:val="Normalny"/>
    <w:link w:val="StopkaZnak1"/>
    <w:uiPriority w:val="99"/>
    <w:semiHidden/>
    <w:unhideWhenUsed/>
    <w:rsid w:val="00AD07B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AD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10664</Words>
  <Characters>63985</Characters>
  <Application>Microsoft Office Word</Application>
  <DocSecurity>4</DocSecurity>
  <Lines>533</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2020-09-18T13:09:00Z</dcterms:created>
  <dcterms:modified xsi:type="dcterms:W3CDTF">2020-09-18T13:09:00Z</dcterms:modified>
</cp:coreProperties>
</file>