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C7E71"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bookmarkStart w:id="0" w:name="_GoBack"/>
      <w:bookmarkEnd w:id="0"/>
      <w:r w:rsidRPr="00876887">
        <w:rPr>
          <w:rFonts w:ascii="Arial" w:eastAsia="Times New Roman" w:hAnsi="Arial" w:cs="Arial"/>
          <w:b/>
          <w:bCs/>
          <w:sz w:val="24"/>
          <w:szCs w:val="24"/>
          <w:lang w:eastAsia="ar-SA"/>
        </w:rPr>
        <w:t xml:space="preserve">  </w:t>
      </w:r>
    </w:p>
    <w:p w14:paraId="7E9B8F69"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UMOWA NR - …/ZP-.. /2021 (Projekt)</w:t>
      </w:r>
    </w:p>
    <w:p w14:paraId="30D9B199"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2A7EF733" w14:textId="3E9584C1"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dniu …………….202</w:t>
      </w:r>
      <w:r w:rsidR="00217CCA">
        <w:rPr>
          <w:rFonts w:ascii="Arial" w:eastAsia="Times New Roman" w:hAnsi="Arial" w:cs="Arial"/>
          <w:sz w:val="24"/>
          <w:szCs w:val="24"/>
          <w:lang w:eastAsia="ar-SA"/>
        </w:rPr>
        <w:t>1</w:t>
      </w:r>
      <w:r w:rsidRPr="00876887">
        <w:rPr>
          <w:rFonts w:ascii="Arial" w:eastAsia="Times New Roman" w:hAnsi="Arial" w:cs="Arial"/>
          <w:sz w:val="24"/>
          <w:szCs w:val="24"/>
          <w:lang w:eastAsia="ar-SA"/>
        </w:rPr>
        <w:t xml:space="preserve"> r. w Ożarowie Mazowieckim pomiędzy:</w:t>
      </w:r>
    </w:p>
    <w:p w14:paraId="63DE3757"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876887">
        <w:rPr>
          <w:rFonts w:ascii="Arial" w:eastAsia="Times New Roman" w:hAnsi="Arial" w:cs="Arial"/>
          <w:b/>
          <w:bCs/>
          <w:sz w:val="24"/>
          <w:szCs w:val="24"/>
          <w:lang w:eastAsia="ar-SA"/>
        </w:rPr>
        <w:t>Zamawiającym</w:t>
      </w:r>
      <w:r w:rsidRPr="00876887">
        <w:rPr>
          <w:rFonts w:ascii="Arial" w:eastAsia="Times New Roman" w:hAnsi="Arial" w:cs="Arial"/>
          <w:sz w:val="24"/>
          <w:szCs w:val="24"/>
          <w:lang w:eastAsia="ar-SA"/>
        </w:rPr>
        <w:t>”, NIP: 527 218 53 41</w:t>
      </w:r>
    </w:p>
    <w:p w14:paraId="5EFE004F"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reprezentowanym przez:</w:t>
      </w:r>
    </w:p>
    <w:p w14:paraId="515ED2A1"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Mieczysława Wójcika – Dyrektora ZDP</w:t>
      </w:r>
    </w:p>
    <w:p w14:paraId="3DC354F6"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a</w:t>
      </w:r>
    </w:p>
    <w:p w14:paraId="099F3F7B"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t>
      </w:r>
    </w:p>
    <w:p w14:paraId="3D530A8E"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p>
    <w:p w14:paraId="35C8BE41"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wyniku rozstrzygn</w:t>
      </w:r>
      <w:r>
        <w:rPr>
          <w:rFonts w:ascii="Arial" w:eastAsia="Times New Roman" w:hAnsi="Arial" w:cs="Arial"/>
          <w:sz w:val="24"/>
          <w:szCs w:val="24"/>
          <w:lang w:eastAsia="ar-SA"/>
        </w:rPr>
        <w:t>ięcia trybu podstawowego nr ZP-2</w:t>
      </w:r>
      <w:r w:rsidRPr="00876887">
        <w:rPr>
          <w:rFonts w:ascii="Arial" w:eastAsia="Times New Roman" w:hAnsi="Arial" w:cs="Arial"/>
          <w:sz w:val="24"/>
          <w:szCs w:val="24"/>
          <w:lang w:eastAsia="ar-SA"/>
        </w:rPr>
        <w:t>/2021 została zawarta Umowa następującej treści:</w:t>
      </w:r>
    </w:p>
    <w:p w14:paraId="7137A731"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p>
    <w:p w14:paraId="7F15EBFF"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070B96BE"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 1. Definicje.</w:t>
      </w:r>
    </w:p>
    <w:p w14:paraId="62A2A94C" w14:textId="77777777" w:rsidR="00AD3EE6" w:rsidRPr="00876887" w:rsidRDefault="00AD3EE6" w:rsidP="00AD3EE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t>
      </w:r>
      <w:r w:rsidRPr="00876887">
        <w:rPr>
          <w:rFonts w:ascii="Arial" w:eastAsia="Times New Roman" w:hAnsi="Arial" w:cs="Arial"/>
          <w:b/>
          <w:bCs/>
          <w:sz w:val="24"/>
          <w:szCs w:val="24"/>
          <w:lang w:eastAsia="ar-SA"/>
        </w:rPr>
        <w:t>Dokumentacja Wykonawcza Projektu</w:t>
      </w:r>
      <w:r w:rsidRPr="00876887">
        <w:rPr>
          <w:rFonts w:ascii="Arial" w:eastAsia="Times New Roman" w:hAnsi="Arial" w:cs="Arial"/>
          <w:sz w:val="24"/>
          <w:szCs w:val="24"/>
          <w:lang w:eastAsia="ar-SA"/>
        </w:rPr>
        <w:t>” - należy przez to rozumieć dokumentację projektową przekazaną Wykonawcy w trakcie wprowadzenia na budowę.</w:t>
      </w:r>
    </w:p>
    <w:p w14:paraId="1545C43E" w14:textId="77777777" w:rsidR="00AD3EE6" w:rsidRPr="00876887" w:rsidRDefault="00AD3EE6" w:rsidP="00AD3EE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„Podwykonawca” </w:t>
      </w:r>
      <w:r w:rsidRPr="00876887">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30864D20" w14:textId="77777777" w:rsidR="00AD3EE6" w:rsidRPr="00876887" w:rsidRDefault="00AD3EE6" w:rsidP="00AD3EE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3) </w:t>
      </w:r>
      <w:r w:rsidRPr="00876887">
        <w:rPr>
          <w:rFonts w:ascii="Arial" w:eastAsia="Times New Roman" w:hAnsi="Arial" w:cs="Arial"/>
          <w:b/>
          <w:sz w:val="24"/>
          <w:szCs w:val="24"/>
          <w:lang w:eastAsia="ar-SA"/>
        </w:rPr>
        <w:t>„Dalszy podwykonawca”</w:t>
      </w:r>
      <w:r w:rsidRPr="00876887">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2B498CDC" w14:textId="77777777" w:rsidR="00AD3EE6" w:rsidRPr="00876887" w:rsidRDefault="00AD3EE6" w:rsidP="00AD3EE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„Teren Budowy” </w:t>
      </w:r>
      <w:r w:rsidRPr="00876887">
        <w:rPr>
          <w:rFonts w:ascii="Arial" w:eastAsia="Times New Roman" w:hAnsi="Arial" w:cs="Arial"/>
          <w:sz w:val="24"/>
          <w:szCs w:val="24"/>
          <w:lang w:eastAsia="ar-SA"/>
        </w:rPr>
        <w:t>– należy przez to rozumieć teren będący w dyspozycji Zamawiającego, gdzie wykonywane będą Roboty,</w:t>
      </w:r>
    </w:p>
    <w:p w14:paraId="3FAD8B4B" w14:textId="77777777" w:rsidR="00AD3EE6" w:rsidRPr="00876887" w:rsidRDefault="00AD3EE6" w:rsidP="00AD3EE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„Roboty” </w:t>
      </w:r>
      <w:r w:rsidRPr="00876887">
        <w:rPr>
          <w:rFonts w:ascii="Arial" w:eastAsia="Times New Roman" w:hAnsi="Arial" w:cs="Arial"/>
          <w:sz w:val="24"/>
          <w:szCs w:val="24"/>
          <w:lang w:eastAsia="ar-SA"/>
        </w:rPr>
        <w:t>– należy przez to rozumieć roboty budowlane realizowane przez Wykonawcę, Podwykonawców,</w:t>
      </w:r>
    </w:p>
    <w:p w14:paraId="7FC59EFF" w14:textId="77777777" w:rsidR="00AD3EE6" w:rsidRPr="00876887" w:rsidRDefault="00AD3EE6" w:rsidP="00AD3EE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„Materiały” </w:t>
      </w:r>
      <w:r w:rsidRPr="00876887">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14:paraId="5B71AC46" w14:textId="77777777" w:rsidR="00AD3EE6" w:rsidRPr="00876887" w:rsidRDefault="00AD3EE6" w:rsidP="00AD3EE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„Roboty Zamienne” </w:t>
      </w:r>
      <w:r w:rsidRPr="00876887">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14:paraId="32EADB36" w14:textId="77777777" w:rsidR="00AD3EE6" w:rsidRPr="00876887" w:rsidRDefault="00AD3EE6" w:rsidP="00AD3EE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„Odbiór Częściowy” – </w:t>
      </w:r>
      <w:r w:rsidRPr="00876887">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14:paraId="76E88207" w14:textId="77777777" w:rsidR="00AD3EE6" w:rsidRPr="00876887" w:rsidRDefault="00AD3EE6" w:rsidP="00AD3EE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„Odbiór Końcowy” - </w:t>
      </w:r>
      <w:r w:rsidRPr="00876887">
        <w:rPr>
          <w:rFonts w:ascii="Arial" w:eastAsia="Times New Roman" w:hAnsi="Arial" w:cs="Arial"/>
          <w:sz w:val="24"/>
          <w:szCs w:val="24"/>
          <w:lang w:eastAsia="ar-SA"/>
        </w:rPr>
        <w:t xml:space="preserve">należy przez to rozumieć odbiór całości Robót wchodzących w skład Projektu, polegający na ocenie kompletności i jakości prac zgodnie z </w:t>
      </w:r>
      <w:r w:rsidRPr="00876887">
        <w:rPr>
          <w:rFonts w:ascii="Arial" w:eastAsia="Times New Roman" w:hAnsi="Arial" w:cs="Arial"/>
          <w:sz w:val="24"/>
          <w:szCs w:val="24"/>
          <w:lang w:eastAsia="ar-SA"/>
        </w:rPr>
        <w:lastRenderedPageBreak/>
        <w:t>postanowieniami Umowy o wykonanie Robót, zakończony podpisaniem stosownego protokołu odbioru robót,</w:t>
      </w:r>
    </w:p>
    <w:p w14:paraId="50D13776" w14:textId="77777777" w:rsidR="00AD3EE6" w:rsidRPr="00876887" w:rsidRDefault="00AD3EE6" w:rsidP="00AD3EE6">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10) </w:t>
      </w:r>
      <w:r w:rsidRPr="00876887">
        <w:rPr>
          <w:rFonts w:ascii="Arial" w:eastAsia="Times New Roman" w:hAnsi="Arial" w:cs="Arial"/>
          <w:b/>
          <w:bCs/>
          <w:sz w:val="24"/>
          <w:szCs w:val="24"/>
          <w:lang w:eastAsia="ar-SA"/>
        </w:rPr>
        <w:t xml:space="preserve">„dzień” i/lub „dni” </w:t>
      </w:r>
      <w:r w:rsidRPr="00876887">
        <w:rPr>
          <w:rFonts w:ascii="Arial" w:eastAsia="Times New Roman" w:hAnsi="Arial" w:cs="Arial"/>
          <w:sz w:val="24"/>
          <w:szCs w:val="24"/>
          <w:lang w:eastAsia="ar-SA"/>
        </w:rPr>
        <w:t>- należy przez to rozumieć dzień lub dni kalendarzowe,</w:t>
      </w:r>
    </w:p>
    <w:p w14:paraId="05497985" w14:textId="77777777" w:rsidR="00AD3EE6" w:rsidRPr="00876887" w:rsidRDefault="00AD3EE6" w:rsidP="00AD3EE6">
      <w:pPr>
        <w:suppressAutoHyphens/>
        <w:spacing w:after="0" w:line="100" w:lineRule="atLeast"/>
        <w:ind w:left="425" w:hanging="425"/>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11) </w:t>
      </w:r>
      <w:r w:rsidRPr="00876887">
        <w:rPr>
          <w:rFonts w:ascii="Arial" w:eastAsia="Times New Roman" w:hAnsi="Arial" w:cs="Arial"/>
          <w:b/>
          <w:bCs/>
          <w:sz w:val="24"/>
          <w:szCs w:val="24"/>
          <w:lang w:eastAsia="ar-SA"/>
        </w:rPr>
        <w:t>Projekt</w:t>
      </w:r>
      <w:r w:rsidRPr="00876887">
        <w:rPr>
          <w:rFonts w:ascii="Arial" w:eastAsia="Times New Roman" w:hAnsi="Arial" w:cs="Arial"/>
          <w:bCs/>
          <w:sz w:val="24"/>
          <w:szCs w:val="24"/>
          <w:lang w:eastAsia="ar-SA"/>
        </w:rPr>
        <w:t xml:space="preserve"> – należy przez to rozumieć zadanie inwestycyjne będące przedmiotem niniejszej umowy”,</w:t>
      </w:r>
    </w:p>
    <w:p w14:paraId="6EC79A03" w14:textId="77777777" w:rsidR="00AD3EE6" w:rsidRPr="00876887" w:rsidRDefault="00AD3EE6" w:rsidP="00AD3EE6">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876887">
        <w:rPr>
          <w:rFonts w:ascii="Arial" w:eastAsia="Times New Roman" w:hAnsi="Arial" w:cs="Arial"/>
          <w:bCs/>
          <w:sz w:val="24"/>
          <w:szCs w:val="24"/>
          <w:lang w:eastAsia="ar-SA"/>
        </w:rPr>
        <w:t xml:space="preserve">12) </w:t>
      </w:r>
      <w:r w:rsidRPr="00876887">
        <w:rPr>
          <w:rFonts w:ascii="Arial" w:eastAsia="SimSun" w:hAnsi="Arial" w:cs="Arial"/>
          <w:b/>
          <w:sz w:val="24"/>
          <w:szCs w:val="24"/>
          <w:lang w:eastAsia="ar-SA"/>
        </w:rPr>
        <w:t>Siła wyższa</w:t>
      </w:r>
      <w:r w:rsidRPr="00876887">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7A6C55DB" w14:textId="77777777" w:rsidR="00AD3EE6" w:rsidRPr="00876887" w:rsidRDefault="00AD3EE6" w:rsidP="00AD3EE6">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SimSun" w:hAnsi="Arial" w:cs="Arial"/>
          <w:sz w:val="24"/>
          <w:szCs w:val="24"/>
          <w:lang w:eastAsia="ar-SA"/>
        </w:rPr>
        <w:t xml:space="preserve">13) </w:t>
      </w:r>
      <w:r w:rsidRPr="00876887">
        <w:rPr>
          <w:rFonts w:ascii="Arial" w:eastAsia="SimSun" w:hAnsi="Arial" w:cs="Arial"/>
          <w:b/>
          <w:sz w:val="24"/>
          <w:szCs w:val="24"/>
          <w:lang w:eastAsia="ar-SA"/>
        </w:rPr>
        <w:t>Wada</w:t>
      </w:r>
      <w:r w:rsidRPr="00876887">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14:paraId="29269AA3" w14:textId="77777777" w:rsidR="00AD3EE6" w:rsidRPr="00876887" w:rsidRDefault="00AD3EE6" w:rsidP="00AD3EE6">
      <w:pPr>
        <w:suppressAutoHyphens/>
        <w:spacing w:after="0" w:line="100" w:lineRule="atLeast"/>
        <w:ind w:left="425" w:hanging="425"/>
        <w:jc w:val="both"/>
        <w:rPr>
          <w:rFonts w:ascii="Arial" w:eastAsia="Times New Roman" w:hAnsi="Arial" w:cs="Arial"/>
          <w:sz w:val="24"/>
          <w:szCs w:val="24"/>
          <w:lang w:eastAsia="ar-SA"/>
        </w:rPr>
      </w:pPr>
    </w:p>
    <w:p w14:paraId="49071E3B"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311F8E0F"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22999A03"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2. Przedmiot i zakres Umowy. </w:t>
      </w:r>
    </w:p>
    <w:p w14:paraId="79B62048" w14:textId="77777777" w:rsidR="00AD3EE6" w:rsidRPr="00876887" w:rsidRDefault="00AD3EE6" w:rsidP="00AD3EE6">
      <w:pPr>
        <w:suppressAutoHyphens/>
        <w:spacing w:after="0" w:line="100" w:lineRule="atLeast"/>
        <w:jc w:val="center"/>
        <w:rPr>
          <w:rFonts w:ascii="Arial" w:eastAsia="Times New Roman" w:hAnsi="Arial" w:cs="Arial"/>
          <w:bCs/>
          <w:sz w:val="24"/>
          <w:szCs w:val="24"/>
          <w:lang w:eastAsia="ar-SA"/>
        </w:rPr>
      </w:pPr>
    </w:p>
    <w:p w14:paraId="5B015707" w14:textId="77777777" w:rsidR="00AD3EE6" w:rsidRPr="00AD3EE6" w:rsidRDefault="00AD3EE6" w:rsidP="00AD3EE6">
      <w:pPr>
        <w:spacing w:before="100" w:beforeAutospacing="1" w:after="100" w:afterAutospacing="1" w:line="240" w:lineRule="auto"/>
        <w:outlineLvl w:val="1"/>
        <w:rPr>
          <w:rFonts w:ascii="Arial" w:hAnsi="Arial" w:cs="Arial"/>
          <w:b/>
          <w:sz w:val="24"/>
          <w:szCs w:val="24"/>
        </w:rPr>
      </w:pPr>
      <w:r w:rsidRPr="00876887">
        <w:rPr>
          <w:rFonts w:ascii="Arial" w:eastAsia="Times New Roman" w:hAnsi="Arial" w:cs="Arial"/>
          <w:sz w:val="24"/>
          <w:szCs w:val="24"/>
          <w:lang w:eastAsia="ar-SA"/>
        </w:rPr>
        <w:t>1. Zamawiający powierza, a Wykonawca przyjmuje do realizacji wykonanie zadania p.n</w:t>
      </w:r>
      <w:r w:rsidRPr="00876887">
        <w:rPr>
          <w:rFonts w:ascii="Arial" w:eastAsia="Times New Roman" w:hAnsi="Arial" w:cs="Arial"/>
          <w:b/>
          <w:sz w:val="24"/>
          <w:szCs w:val="24"/>
          <w:lang w:eastAsia="ar-SA"/>
        </w:rPr>
        <w:t xml:space="preserve">.: </w:t>
      </w:r>
      <w:r w:rsidRPr="00876887">
        <w:rPr>
          <w:rFonts w:ascii="Arial" w:eastAsia="Times New Roman" w:hAnsi="Arial" w:cs="Arial"/>
          <w:b/>
          <w:sz w:val="24"/>
          <w:szCs w:val="24"/>
          <w:lang w:eastAsia="pl-PL"/>
        </w:rPr>
        <w:t>„</w:t>
      </w:r>
      <w:r w:rsidRPr="00AD3EE6">
        <w:rPr>
          <w:rFonts w:ascii="Arial" w:hAnsi="Arial" w:cs="Arial"/>
          <w:b/>
          <w:sz w:val="24"/>
          <w:szCs w:val="24"/>
        </w:rPr>
        <w:t>Wykonanie rozbudowy drogi powiatowej nr 4104W ul. Strażackiej o dł. ok. 320mb wraz ze skrzyżowaniem z ul. Błońską na terenie gminy Błonie</w:t>
      </w:r>
      <w:r w:rsidRPr="00876887">
        <w:rPr>
          <w:rFonts w:ascii="Arial" w:eastAsia="Times New Roman" w:hAnsi="Arial" w:cs="Arial"/>
          <w:b/>
          <w:i/>
          <w:sz w:val="24"/>
          <w:szCs w:val="24"/>
          <w:lang w:eastAsia="pl-PL"/>
        </w:rPr>
        <w:t>”</w:t>
      </w:r>
    </w:p>
    <w:p w14:paraId="5D747E89" w14:textId="77777777" w:rsidR="00AD3EE6" w:rsidRPr="00876887" w:rsidRDefault="00AD3EE6" w:rsidP="00AD3EE6">
      <w:pPr>
        <w:spacing w:before="100" w:beforeAutospacing="1" w:after="100" w:afterAutospacing="1" w:line="240" w:lineRule="auto"/>
        <w:outlineLvl w:val="1"/>
        <w:rPr>
          <w:rFonts w:ascii="Times New Roman" w:eastAsia="Times New Roman" w:hAnsi="Times New Roman" w:cs="Times New Roman"/>
          <w:b/>
          <w:i/>
          <w:lang w:eastAsia="pl-PL"/>
        </w:rPr>
      </w:pPr>
      <w:r w:rsidRPr="00876887">
        <w:rPr>
          <w:rFonts w:ascii="Times New Roman" w:eastAsia="Times New Roman" w:hAnsi="Times New Roman" w:cs="Times New Roman"/>
          <w:b/>
          <w:lang w:eastAsia="pl-PL"/>
        </w:rPr>
        <w:t xml:space="preserve"> </w:t>
      </w:r>
      <w:r w:rsidRPr="00876887">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14:paraId="59272330"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ramach realizacji zadania, o którym mowa w ust. 1 Wykonawca zobowiązany jest m.in. do:</w:t>
      </w:r>
    </w:p>
    <w:p w14:paraId="4D7DC4F9"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wykonania wszelkich niezbędnych prac związanych z przygotowaniem oraz zagospodarowaniem Terenu Budowy  oraz zabezpieczenia Terenu Budowy wraz z opracowaniem i wdrożeniem projektu czasowej organizacji ruchu.</w:t>
      </w:r>
    </w:p>
    <w:p w14:paraId="6CFA6ACF"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wykonania niezbędnych inwentaryzacji, badań i zabezpieczeń dla obszarów przyległych do Terenu Budowy w celu zapobieżenia roszczeniom ich użytkowników w stosunku do Zamawiającego,</w:t>
      </w:r>
    </w:p>
    <w:p w14:paraId="5DE065AF"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ochrony Terenu Budowy i wszelkiego mienia na nim się znajdującego od momentu jego przejęcia do końcowego odbioru wybudowanego obiektu,</w:t>
      </w:r>
    </w:p>
    <w:p w14:paraId="04A9C65E"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dokonania wszelkich niezbędnych do wykonania Projektu rozbiórek wraz z wywózką i utylizacją materiałów rozbiórkowych (na zasadach wskazanych w pkt 5 niniejszego ustępu) lub przekazanie ich zamawiającemu (za jego zgodą), jeśli nadają się do wykorzystania, wraz z ich transportem w miejsce wskazane przez Zamawiającego.</w:t>
      </w:r>
    </w:p>
    <w:p w14:paraId="002BA4D2"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wywozu odpadów, gruzu, utylizacji materiałów, urządzeń i instalacji zgodnie z obowiązującymi przepisami (w tym dokonanie odzysku, unieszkodliwienia lub umieszczenia na składowisku),</w:t>
      </w:r>
    </w:p>
    <w:p w14:paraId="255EC742"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14:paraId="400F06F2"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14:paraId="1B8A3D38"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przygotowania i przekazania Zamawiającemu kompletu dokumentów materiałowych planowanych do użycia wraz ze specyfikacjami technicznymi,</w:t>
      </w:r>
    </w:p>
    <w:p w14:paraId="215B55E0"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14:paraId="47FA459F"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14:paraId="674DB708"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wykonania ogrodzeń tymczasowych dla zapewnienia BRD oraz ochrony mienia w przypadku ewentualnych poszerzeń pasa drogowego.</w:t>
      </w:r>
    </w:p>
    <w:p w14:paraId="2B7398AE"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oświadcza, że:</w:t>
      </w:r>
    </w:p>
    <w:p w14:paraId="0CB51ED6"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zapoznał się ze wszystkimi dokumentami składającymi się na Dokumentację Wykonawczą Projektu i nie wnosi do nich uwag,</w:t>
      </w:r>
    </w:p>
    <w:p w14:paraId="1B6CA022"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porównał Dokumentację Wykonawczą Projektu z sytuacją w terenie o i nie wnosi żadnych uwag,</w:t>
      </w:r>
    </w:p>
    <w:p w14:paraId="3147E828"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14:paraId="2EA21C07"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14:paraId="1C19F5B0"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Wykonawca zobowiązany jest do wykonania w ramach Wynagrodzenia określonego w § 4 ust. 1 Umowy wszelkich prac niezbędnych do zrealizowania Projektu, również tych, których konieczność ujawni się w trakcie realizacji Robót, a które posiadający </w:t>
      </w:r>
      <w:r w:rsidRPr="00876887">
        <w:rPr>
          <w:rFonts w:ascii="Arial" w:eastAsia="Times New Roman" w:hAnsi="Arial" w:cs="Arial"/>
          <w:sz w:val="24"/>
          <w:szCs w:val="24"/>
          <w:lang w:eastAsia="ar-SA"/>
        </w:rPr>
        <w:lastRenderedPageBreak/>
        <w:t>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14:paraId="2AF31CCF"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oświadcza, że:</w:t>
      </w:r>
    </w:p>
    <w:p w14:paraId="4BA4E9B2" w14:textId="77777777" w:rsidR="00AD3EE6" w:rsidRPr="00876887" w:rsidRDefault="00AD3EE6" w:rsidP="00AD3EE6">
      <w:pPr>
        <w:suppressAutoHyphens/>
        <w:spacing w:after="0" w:line="100" w:lineRule="atLeast"/>
        <w:ind w:left="426" w:hanging="142"/>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14:paraId="10A629DC" w14:textId="77777777" w:rsidR="00AD3EE6" w:rsidRPr="00876887" w:rsidRDefault="00AD3EE6" w:rsidP="00AD3EE6">
      <w:pPr>
        <w:numPr>
          <w:ilvl w:val="0"/>
          <w:numId w:val="18"/>
        </w:numPr>
        <w:suppressAutoHyphens/>
        <w:spacing w:after="0" w:line="100" w:lineRule="atLeast"/>
        <w:ind w:left="426" w:hanging="142"/>
        <w:jc w:val="both"/>
        <w:rPr>
          <w:rFonts w:ascii="Calibri" w:eastAsia="SimSun" w:hAnsi="Calibri" w:cs="font330"/>
          <w:lang w:eastAsia="ar-SA"/>
        </w:rPr>
      </w:pPr>
      <w:r w:rsidRPr="00876887">
        <w:rPr>
          <w:rFonts w:ascii="Arial" w:eastAsia="Times New Roman" w:hAnsi="Arial" w:cs="Arial"/>
          <w:sz w:val="24"/>
          <w:szCs w:val="24"/>
          <w:lang w:eastAsia="ar-SA"/>
        </w:rPr>
        <w:t>właściwie ocenił wszelkie warunki dla wykonania Robót.</w:t>
      </w:r>
    </w:p>
    <w:p w14:paraId="51A08861" w14:textId="77777777" w:rsidR="00AD3EE6" w:rsidRPr="00876887" w:rsidRDefault="00AD3EE6" w:rsidP="00AD3EE6">
      <w:pPr>
        <w:widowControl w:val="0"/>
        <w:tabs>
          <w:tab w:val="left" w:pos="568"/>
        </w:tabs>
        <w:suppressAutoHyphens/>
        <w:spacing w:after="0" w:line="100" w:lineRule="atLeast"/>
        <w:ind w:left="720"/>
        <w:jc w:val="both"/>
        <w:rPr>
          <w:rFonts w:ascii="Calibri" w:eastAsia="SimSun" w:hAnsi="Calibri" w:cs="font330"/>
          <w:lang w:eastAsia="ar-SA"/>
        </w:rPr>
      </w:pPr>
    </w:p>
    <w:p w14:paraId="169CD891" w14:textId="77777777" w:rsidR="00AD3EE6" w:rsidRPr="00876887" w:rsidRDefault="00AD3EE6" w:rsidP="00AD3EE6">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876887">
        <w:rPr>
          <w:rFonts w:ascii="Arial" w:eastAsia="SimSun" w:hAnsi="Arial" w:cs="Arial"/>
          <w:b/>
          <w:kern w:val="1"/>
          <w:sz w:val="24"/>
          <w:szCs w:val="24"/>
          <w:lang w:eastAsia="hi-IN" w:bidi="hi-IN"/>
        </w:rPr>
        <w:t>załącznik nr 4</w:t>
      </w:r>
      <w:r w:rsidRPr="00876887">
        <w:rPr>
          <w:rFonts w:ascii="Arial" w:eastAsia="SimSun" w:hAnsi="Arial" w:cs="Arial"/>
          <w:kern w:val="1"/>
          <w:sz w:val="24"/>
          <w:szCs w:val="24"/>
          <w:lang w:eastAsia="hi-IN" w:bidi="hi-IN"/>
        </w:rPr>
        <w:t xml:space="preserve"> do niniejszej umowy.</w:t>
      </w:r>
    </w:p>
    <w:p w14:paraId="1A2CF8A9" w14:textId="77777777" w:rsidR="00AD3EE6" w:rsidRPr="00876887" w:rsidRDefault="00AD3EE6" w:rsidP="00AD3EE6">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późn. zm.).</w:t>
      </w:r>
    </w:p>
    <w:p w14:paraId="4A4C37E5" w14:textId="77777777" w:rsidR="00AD3EE6" w:rsidRPr="00876887" w:rsidRDefault="00AD3EE6" w:rsidP="00AD3EE6">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14:paraId="6909377D" w14:textId="77777777" w:rsidR="00AD3EE6" w:rsidRPr="00876887" w:rsidRDefault="00AD3EE6" w:rsidP="00AD3EE6">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14:paraId="21A29473" w14:textId="77777777" w:rsidR="00AD3EE6" w:rsidRPr="00876887" w:rsidRDefault="00AD3EE6" w:rsidP="00AD3EE6">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14:paraId="7525B1AD" w14:textId="77777777" w:rsidR="00AD3EE6" w:rsidRPr="00876887" w:rsidRDefault="00AD3EE6" w:rsidP="00AD3EE6">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876887">
        <w:rPr>
          <w:rFonts w:ascii="Arial" w:eastAsia="SimSun" w:hAnsi="Arial" w:cs="Arial"/>
          <w:bCs/>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14:paraId="421E3900" w14:textId="77777777" w:rsidR="00AD3EE6" w:rsidRPr="00876887" w:rsidRDefault="00AD3EE6" w:rsidP="00AD3EE6">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876887">
        <w:rPr>
          <w:rFonts w:ascii="Arial" w:eastAsia="SimSun" w:hAnsi="Arial" w:cs="Arial"/>
          <w:kern w:val="1"/>
          <w:sz w:val="24"/>
          <w:szCs w:val="24"/>
          <w:lang w:eastAsia="hi-IN" w:bidi="hi-IN"/>
        </w:rPr>
        <w:t xml:space="preserve">Wykonawca jest zobowiązany do niezwłocznego informowania Zamawiającego o wszelkich zmianach w wykazie. Zmiany osób, o których mowa w </w:t>
      </w:r>
      <w:r w:rsidRPr="00876887">
        <w:rPr>
          <w:rFonts w:ascii="Arial" w:eastAsia="SimSun" w:hAnsi="Arial" w:cs="Arial"/>
          <w:b/>
          <w:kern w:val="1"/>
          <w:sz w:val="24"/>
          <w:szCs w:val="24"/>
          <w:lang w:eastAsia="hi-IN" w:bidi="hi-IN"/>
        </w:rPr>
        <w:t xml:space="preserve">załączniku nr 4 </w:t>
      </w:r>
      <w:r w:rsidRPr="00876887">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14:paraId="1C7D9848" w14:textId="77777777" w:rsidR="00AD3EE6" w:rsidRPr="00876887" w:rsidRDefault="00AD3EE6" w:rsidP="00AD3EE6">
      <w:pPr>
        <w:suppressAutoHyphens/>
        <w:spacing w:after="0" w:line="100" w:lineRule="atLeast"/>
        <w:jc w:val="both"/>
        <w:rPr>
          <w:rFonts w:ascii="Arial" w:eastAsia="Times New Roman" w:hAnsi="Arial" w:cs="Arial"/>
          <w:b/>
          <w:i/>
          <w:sz w:val="24"/>
          <w:szCs w:val="24"/>
          <w:lang w:eastAsia="ar-SA"/>
        </w:rPr>
      </w:pPr>
    </w:p>
    <w:p w14:paraId="1947CF7C"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3. Okres wykonania. </w:t>
      </w:r>
    </w:p>
    <w:p w14:paraId="72EF8CE7"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6AFD7758"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Rozpoczęcie Robót nastąpi w terminie nie dłuższym niż 10 dni od daty przekazania Terenu Budowy z zachowaniem przepisów art. 41 prawa budowlanego. Teren </w:t>
      </w:r>
      <w:r w:rsidRPr="00876887">
        <w:rPr>
          <w:rFonts w:ascii="Arial" w:eastAsia="Times New Roman" w:hAnsi="Arial" w:cs="Arial"/>
          <w:sz w:val="24"/>
          <w:szCs w:val="24"/>
          <w:lang w:eastAsia="ar-SA"/>
        </w:rPr>
        <w:lastRenderedPageBreak/>
        <w:t>Budowy zostanie przekazany Wykonawcy przez Zamawiającego w terminie 5 dni od daty zawarcia niniejszej Umowy.</w:t>
      </w:r>
    </w:p>
    <w:p w14:paraId="18D86DDF"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Zakończeni</w:t>
      </w:r>
      <w:r>
        <w:rPr>
          <w:rFonts w:ascii="Arial" w:eastAsia="Times New Roman" w:hAnsi="Arial" w:cs="Arial"/>
          <w:sz w:val="24"/>
          <w:szCs w:val="24"/>
          <w:lang w:eastAsia="ar-SA"/>
        </w:rPr>
        <w:t>e Projektu nastąpi w terminie</w:t>
      </w:r>
      <w:r w:rsidRPr="00876887">
        <w:rPr>
          <w:rFonts w:ascii="Arial" w:eastAsia="Times New Roman" w:hAnsi="Arial" w:cs="Arial"/>
          <w:sz w:val="24"/>
          <w:szCs w:val="24"/>
          <w:lang w:eastAsia="ar-SA"/>
        </w:rPr>
        <w:t xml:space="preserve"> …… miesięcy</w:t>
      </w:r>
      <w:r w:rsidRPr="00876887">
        <w:t xml:space="preserve"> </w:t>
      </w:r>
      <w:r w:rsidRPr="00876887">
        <w:rPr>
          <w:rFonts w:ascii="Arial" w:eastAsia="Times New Roman" w:hAnsi="Arial" w:cs="Arial"/>
          <w:sz w:val="24"/>
          <w:szCs w:val="24"/>
          <w:lang w:eastAsia="ar-SA"/>
        </w:rPr>
        <w:t xml:space="preserve">od daty zawarcia niniejszej Umowy. </w:t>
      </w:r>
    </w:p>
    <w:p w14:paraId="41FBC413"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14:paraId="729DF25A"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p>
    <w:p w14:paraId="306764A7"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4. Wynagrodzenie.</w:t>
      </w:r>
    </w:p>
    <w:p w14:paraId="098D1B2F"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05589C9D"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876887">
        <w:rPr>
          <w:rFonts w:ascii="Arial" w:eastAsia="Times New Roman" w:hAnsi="Arial" w:cs="Arial"/>
          <w:b/>
          <w:bCs/>
          <w:sz w:val="24"/>
          <w:szCs w:val="24"/>
          <w:lang w:eastAsia="ar-SA"/>
        </w:rPr>
        <w:t xml:space="preserve">Załącznik Nr 3 </w:t>
      </w:r>
      <w:r w:rsidRPr="00876887">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14:paraId="337CF1E7"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14:paraId="5B58ED9A"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uzyskanie pozwoleń, uzgodnień, opinii, certyfikatów, ekspertyz,</w:t>
      </w:r>
    </w:p>
    <w:p w14:paraId="7DA0201B"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uzyskanie pozwoleń na wejście i/lub zajęcie terenu nie stanowiącego pasa drogowego drogi powiatowej,</w:t>
      </w:r>
    </w:p>
    <w:p w14:paraId="02FCB2FC"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koszty transportu, magazynowania i składowania materiałów oraz sprzętu,</w:t>
      </w:r>
    </w:p>
    <w:p w14:paraId="336B14BC"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koszty związane z zużyciem mediów do celów budowy, zaplecza, prób i odbiorów,</w:t>
      </w:r>
    </w:p>
    <w:p w14:paraId="2E074A11"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 koszty</w:t>
      </w:r>
      <w:r w:rsidRPr="00876887">
        <w:t xml:space="preserve"> </w:t>
      </w:r>
      <w:r w:rsidRPr="00876887">
        <w:rPr>
          <w:rFonts w:ascii="Arial" w:eastAsia="Times New Roman" w:hAnsi="Arial" w:cs="Arial"/>
          <w:sz w:val="24"/>
          <w:szCs w:val="24"/>
          <w:lang w:eastAsia="ar-SA"/>
        </w:rPr>
        <w:t>opracowania, wdrożenia i utrzymania przez cały okres wykonywania przedmiotu niniejszej Umowy czasowej organizacji ruchu,</w:t>
      </w:r>
    </w:p>
    <w:p w14:paraId="68B12984"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koszty dokumentacji powykonawczej,</w:t>
      </w:r>
    </w:p>
    <w:p w14:paraId="6F92A7C2"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14:paraId="683AB283"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wykonanie wszelkich prac związanych z ochroną przed rozprzestrzenianiem hałasu, zawilgocenia, wody gruntowej i opadowej, itp.,</w:t>
      </w:r>
    </w:p>
    <w:p w14:paraId="2EDF414E"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prowadzenie prac w niesprzyjających warunkach atmosferycznych,</w:t>
      </w:r>
    </w:p>
    <w:p w14:paraId="45D90E86"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przeprowadzenie wszelkich wymaganych przez obowiązujące przepisy i Dokumentację Wykonawczą Projektu prób, testów, badań.</w:t>
      </w:r>
    </w:p>
    <w:p w14:paraId="330F0592" w14:textId="77777777" w:rsidR="00AD3EE6" w:rsidRPr="00876887" w:rsidRDefault="00AD3EE6" w:rsidP="00AD3EE6">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Wynagrodzenie obejmuje również wszystkie nakłady Wykonawcy niezbędne do prawidłowego wykonania Robót, w szczególności wynikające z sezonowych warunków pogodowych.</w:t>
      </w:r>
    </w:p>
    <w:p w14:paraId="6255722D"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030A14C6"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5. Dokumentacja powykonawcza. </w:t>
      </w:r>
    </w:p>
    <w:p w14:paraId="34CB9D0A"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02544974"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14:paraId="76928FD3"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projekty budowlane z naniesionymi zmianami nie wymagającymi korekty pozwolenia na budowę,</w:t>
      </w:r>
    </w:p>
    <w:p w14:paraId="6FA483B1"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14:paraId="155D1FC1"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protokoły pomiarów, badań i sprawdzeń wykonanych w trakcie realizacji robót jak i po ich zakończeniu,</w:t>
      </w:r>
    </w:p>
    <w:p w14:paraId="3097EBBB"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14:paraId="4F3B3CC0"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wszelkie inne dokumenty niezbędne do uzyskania uprawomocnionego pozwolenia na użytkowanie lub dokonania zawiadomienia o zakończeniu budowy,</w:t>
      </w:r>
    </w:p>
    <w:p w14:paraId="2E966718"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Dziennik budowy (w przypadku robót objętych pozwoleniem na budowę),</w:t>
      </w:r>
    </w:p>
    <w:p w14:paraId="5AFDD949"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protokoły z częściowych odbiorów robót,</w:t>
      </w:r>
    </w:p>
    <w:p w14:paraId="5785AFFE"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protokoły odbioru robót branżowych spisanych z przedstawicielami właściwych zarządców sieci,</w:t>
      </w:r>
    </w:p>
    <w:p w14:paraId="3EBD8162"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kopię umowy,</w:t>
      </w:r>
    </w:p>
    <w:p w14:paraId="07196BD7"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kopię zatwierdzonego projektu czasowej organizacji ruchu.</w:t>
      </w:r>
    </w:p>
    <w:p w14:paraId="754AC569"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Dokumentacja powykonawcza powinna zostać przekazana w wersji papierowej           (2 egzemplarze)</w:t>
      </w:r>
    </w:p>
    <w:p w14:paraId="508430B9"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Dokumentację powykonawczą należy przekazać Zamawiającemu do sprawdzenia na co najmniej 3 dni przed terminem Odbioru Końcowego.</w:t>
      </w:r>
    </w:p>
    <w:p w14:paraId="7A4E127A"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14:paraId="2027DA64"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p>
    <w:p w14:paraId="33F202C6"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6. Obowiązki Wykonawcy.</w:t>
      </w:r>
    </w:p>
    <w:p w14:paraId="6661349A"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3A2BED82"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14:paraId="42436DD7"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zobowiązuje się powierzać wykonywanie czynności w ramach wykonywania i kontroli Robót wyłącznie osobom, które posiadają odpowiednie uprawnienia do wykonywania takich czynności.</w:t>
      </w:r>
    </w:p>
    <w:p w14:paraId="2FD9B43D"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drogowej. W przypadku prowadzenia robót budowlanych wymagających przygotowania zawodowego w specjalności techniczno-budowlanej innej niż posiada kierownik budowy , Wykonawca zobowiązany jest zapewnić ustanowienie kierownika w danej specjalności. </w:t>
      </w:r>
    </w:p>
    <w:p w14:paraId="4DE4478D"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dostarczy Zamawiającemu:</w:t>
      </w:r>
    </w:p>
    <w:p w14:paraId="4999B953"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terminie dwóch (2) dni od daty zawarcia niniejszej Umowy oświadczenie kierownika budowy o podjęciu obowiązków,</w:t>
      </w:r>
    </w:p>
    <w:p w14:paraId="29677B79"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14:paraId="01F88E07"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terminie dwudziestu jeden (21) dni od daty zawarcia niniejszej Umowy zatwierdzony projekt czasowej organizacji ruchu na część lub całość robót.</w:t>
      </w:r>
    </w:p>
    <w:p w14:paraId="376D577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na każde żądanie Zamawiającego w terminie dwóch (2) dni sporządzi i przedstawi  harmonogram postępu i zaawansowania robót.</w:t>
      </w:r>
    </w:p>
    <w:p w14:paraId="78C06D08"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14:paraId="0923BABB"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14:paraId="3ABF3DEC"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14:paraId="55B76418"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14:paraId="7787D2FE"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14:paraId="30B65827"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14:paraId="5E60B000"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12. W szczególności podczas wykonywania Robót i usuwania wad Wykonawca powinien:</w:t>
      </w:r>
    </w:p>
    <w:p w14:paraId="3E4CD60E"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zwracać uwagę na bezpieczeństwo osób przebywających na Terenie Budowy oraz utrzymywać Teren Budowy i Roboty w odpowiednim porządku tak, aby uniknąć niebezpieczeństwa dla tych osób,</w:t>
      </w:r>
    </w:p>
    <w:p w14:paraId="24BC99B3"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14:paraId="72612DDC" w14:textId="77777777" w:rsidR="00AD3EE6" w:rsidRPr="00876887" w:rsidRDefault="00AD3EE6" w:rsidP="00AD3EE6">
      <w:pPr>
        <w:widowControl w:val="0"/>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14:paraId="152935DA" w14:textId="77777777" w:rsidR="00AD3EE6" w:rsidRPr="00876887" w:rsidRDefault="00AD3EE6" w:rsidP="00AD3EE6">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nazwę, adres Podwykonawcy, imię i nazwisko osoby upoważnionej do reprezentowania, </w:t>
      </w:r>
    </w:p>
    <w:p w14:paraId="6903B972" w14:textId="77777777" w:rsidR="00AD3EE6" w:rsidRPr="00876887" w:rsidRDefault="00AD3EE6" w:rsidP="00AD3EE6">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przedmiot umowy z dokładnym podaniem zakresu i wielkości, </w:t>
      </w:r>
    </w:p>
    <w:p w14:paraId="4EEE2EAB" w14:textId="77777777" w:rsidR="00AD3EE6" w:rsidRPr="00876887" w:rsidRDefault="00AD3EE6" w:rsidP="00AD3EE6">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wysokość wynagrodzenia Podwykonawcy, </w:t>
      </w:r>
    </w:p>
    <w:p w14:paraId="22813150" w14:textId="77777777" w:rsidR="00AD3EE6" w:rsidRPr="00876887" w:rsidRDefault="00AD3EE6" w:rsidP="00AD3EE6">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sz w:val="24"/>
          <w:szCs w:val="24"/>
          <w:lang w:eastAsia="ar-SA"/>
        </w:rPr>
        <w:t>termin wykonania,</w:t>
      </w:r>
    </w:p>
    <w:p w14:paraId="514D7FB6" w14:textId="77777777" w:rsidR="00AD3EE6" w:rsidRPr="00876887" w:rsidRDefault="00AD3EE6" w:rsidP="00AD3EE6">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warunki płatności – termin płatności – 21 dni od daty dostarczenia faktury przez Podwykonawcę,</w:t>
      </w:r>
    </w:p>
    <w:p w14:paraId="2529450E" w14:textId="77777777" w:rsidR="00AD3EE6" w:rsidRPr="00876887" w:rsidRDefault="00AD3EE6" w:rsidP="00AD3EE6">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w:t>
      </w:r>
      <w:r w:rsidRPr="00876887">
        <w:rPr>
          <w:rFonts w:ascii="Arial" w:eastAsia="Calibri" w:hAnsi="Arial" w:cs="Arial"/>
          <w:bCs/>
          <w:i/>
          <w:sz w:val="24"/>
          <w:szCs w:val="24"/>
          <w:lang w:eastAsia="ar-SA"/>
        </w:rPr>
        <w:t xml:space="preserve"> </w:t>
      </w:r>
      <w:r w:rsidRPr="00876887">
        <w:rPr>
          <w:rFonts w:ascii="Arial" w:eastAsia="Calibri" w:hAnsi="Arial" w:cs="Arial"/>
          <w:bCs/>
          <w:sz w:val="24"/>
          <w:szCs w:val="24"/>
          <w:lang w:eastAsia="ar-SA"/>
        </w:rPr>
        <w:t>Podwykonawca nie może dokonać cesji wierzytelności bez pisemnej zgody Zamawiającego,</w:t>
      </w:r>
    </w:p>
    <w:p w14:paraId="3B4AFF0E" w14:textId="77777777" w:rsidR="00AD3EE6" w:rsidRPr="00876887" w:rsidRDefault="00AD3EE6" w:rsidP="00AD3EE6">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 Zamawiający ma prawo bezpośredniego zapytania Podwykonawcy o płatności, bez zgody Wykonawcy,</w:t>
      </w:r>
    </w:p>
    <w:p w14:paraId="4727952D" w14:textId="77777777" w:rsidR="00AD3EE6" w:rsidRPr="00876887" w:rsidRDefault="00AD3EE6" w:rsidP="00AD3EE6">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bCs/>
          <w:sz w:val="24"/>
          <w:szCs w:val="24"/>
          <w:lang w:eastAsia="ar-SA"/>
        </w:rPr>
        <w:t>zobowiązanie Podwykonawcy do pisemnego powiadamiania Zamawiającego o fakturach składanych do Wykonawcy, w terminie 2 dni od daty ich wystawienia,</w:t>
      </w:r>
    </w:p>
    <w:p w14:paraId="5492B810" w14:textId="77777777" w:rsidR="00AD3EE6" w:rsidRPr="00876887" w:rsidRDefault="00AD3EE6" w:rsidP="00AD3EE6">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14:paraId="1BAC1A0D" w14:textId="77777777" w:rsidR="00AD3EE6" w:rsidRPr="00876887" w:rsidRDefault="00AD3EE6" w:rsidP="00AD3EE6">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imię i nazwisko, numer telefonu osoby upoważnionej z ramienia podwykonawcy do udzielania i przekazywania wszelkich informacji dotyczących realizowanego zakresu robót.</w:t>
      </w:r>
    </w:p>
    <w:p w14:paraId="34702F34"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p>
    <w:p w14:paraId="4ECFA67F"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14. Ponadto Wykonawca w ramach Wynagrodzenia jest zobowiązany do:</w:t>
      </w:r>
    </w:p>
    <w:p w14:paraId="0F33305B"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przejęcia Terenu Budowy od Zamawiającego w określonym w niniejszej Umowie terminie,</w:t>
      </w:r>
    </w:p>
    <w:p w14:paraId="39D2BAD9"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wybudowania we własnym zakresie i na własny koszt obiektów tymczasowego zaplecza budowy oraz jego rozbiórki po zakończeniu budowy zgodnie z planem zagospodarowania Terenu Budowy oraz obowiązującymi przepisami.</w:t>
      </w:r>
    </w:p>
    <w:p w14:paraId="6456DB9D" w14:textId="77777777" w:rsidR="00AD3EE6" w:rsidRPr="00876887" w:rsidRDefault="00AD3EE6" w:rsidP="00AD3EE6">
      <w:pPr>
        <w:suppressAutoHyphens/>
        <w:spacing w:after="0" w:line="100" w:lineRule="atLeast"/>
        <w:jc w:val="center"/>
        <w:rPr>
          <w:rFonts w:ascii="Calibri" w:eastAsia="SimSun" w:hAnsi="Calibri" w:cs="font330"/>
          <w:lang w:eastAsia="ar-SA"/>
        </w:rPr>
      </w:pPr>
    </w:p>
    <w:p w14:paraId="73340C7E" w14:textId="77777777" w:rsidR="00AD3EE6" w:rsidRPr="00876887" w:rsidRDefault="00AD3EE6" w:rsidP="00AD3EE6">
      <w:pPr>
        <w:suppressAutoHyphens/>
        <w:spacing w:after="0" w:line="100" w:lineRule="atLeast"/>
        <w:jc w:val="center"/>
        <w:rPr>
          <w:rFonts w:ascii="Calibri" w:eastAsia="SimSun" w:hAnsi="Calibri" w:cs="font330"/>
          <w:lang w:eastAsia="ar-SA"/>
        </w:rPr>
      </w:pPr>
    </w:p>
    <w:p w14:paraId="2ED044A5"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7. Obowiązki Zamawiającego.</w:t>
      </w:r>
    </w:p>
    <w:p w14:paraId="06E645FC"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p>
    <w:p w14:paraId="4B17986E"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Do obowiązków Zamawiającego należy:</w:t>
      </w:r>
    </w:p>
    <w:p w14:paraId="633FA387"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przekazanie Terenu Budowy,</w:t>
      </w:r>
    </w:p>
    <w:p w14:paraId="1B715DA4"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14:paraId="6722301F"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dostarczenie Dokumentacji Wykonawczej Projektu,</w:t>
      </w:r>
    </w:p>
    <w:p w14:paraId="259D0369"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zapewnienie osoby koordynującej realizację robót a w razie konieczności nadzoru inwestorskiego i autorskiego Projektanta,</w:t>
      </w:r>
    </w:p>
    <w:p w14:paraId="13988713"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zapłata należnego Wykonawcy Wynagrodzenia w terminach i na warunkach określonych w niniejszej Umowie,</w:t>
      </w:r>
    </w:p>
    <w:p w14:paraId="5D8292A8"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przystąpienie i dokonanie w wymaganych niniejszą Umową terminach Odbiorów Częściowych i Odbioru Końcowego.</w:t>
      </w:r>
    </w:p>
    <w:p w14:paraId="75411E0E" w14:textId="77777777" w:rsidR="00AD3EE6" w:rsidRPr="00876887" w:rsidRDefault="00AD3EE6" w:rsidP="00AD3EE6">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7) przejęcie przedmiotu umowy od Wykonawcy po podpisaniu protokołu Odbioru Końcowego.</w:t>
      </w:r>
    </w:p>
    <w:p w14:paraId="5E2AF5EC"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31293BDF"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8. Przedstawiciele Stron.</w:t>
      </w:r>
    </w:p>
    <w:p w14:paraId="15EAAB63"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66BDB27B"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Przedstawicielami Wykonawcy są:</w:t>
      </w:r>
    </w:p>
    <w:p w14:paraId="1674F765" w14:textId="77777777" w:rsidR="00AD3EE6" w:rsidRPr="00876887" w:rsidRDefault="00AD3EE6" w:rsidP="00AD3EE6">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2043A7F3" w14:textId="77777777" w:rsidR="00AD3EE6" w:rsidRPr="00876887" w:rsidRDefault="00AD3EE6" w:rsidP="00AD3EE6">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5E8EC8FA"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Przedstawicielem Zamawiającego jest:</w:t>
      </w:r>
    </w:p>
    <w:p w14:paraId="26C10566" w14:textId="77777777" w:rsidR="00AD3EE6" w:rsidRPr="00876887" w:rsidRDefault="00AD3EE6" w:rsidP="00AD3EE6">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55F8E714" w14:textId="77777777" w:rsidR="00AD3EE6" w:rsidRPr="00876887" w:rsidRDefault="00AD3EE6" w:rsidP="00AD3EE6">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48C5DFFA"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Zamawiający oraz jego przedstawiciele będą mieli zapewniony nieograniczony dostęp do Terenu Budowy oraz Dziennika budowy.</w:t>
      </w:r>
    </w:p>
    <w:p w14:paraId="6A2E615E"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Projektant będzie pełnił rolę projektanta zgodnie z wymaganiami prawa budowlanego, a także będzie w szczególności wykonywał następujące funkcje:</w:t>
      </w:r>
    </w:p>
    <w:p w14:paraId="105A5467"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przypadku wystąpienia konieczności nadzór autorski w stosunku do projektu budowlanego i wykonawczego,</w:t>
      </w:r>
    </w:p>
    <w:p w14:paraId="7464B38E"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zatwierdzanie do realizacji rysunków roboczych oraz dokumentacji warsztatowej,</w:t>
      </w:r>
    </w:p>
    <w:p w14:paraId="56493B02"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opiniowanie pod względem technicznym ewentualnych robót zamiennych i dodatkowych.</w:t>
      </w:r>
    </w:p>
    <w:p w14:paraId="52698F45"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Niezależnie od wyznaczonych w ust. 2 przedstawicieli, Zamawiający zastrzega sobie możliwość ustanowienia inspektora nadzoru inwestorskiego zgodnie z art. 18 ust. 2 ustawy z dnia 7 lipca 1994 r. Prawo budowlane (t.j. Dz. U. z 2020 r. poz. 1333 z późn. zm.).</w:t>
      </w:r>
    </w:p>
    <w:p w14:paraId="36AA3836" w14:textId="77777777" w:rsidR="00AD3EE6" w:rsidRPr="00876887" w:rsidRDefault="00AD3EE6" w:rsidP="00AD3EE6">
      <w:pPr>
        <w:suppressAutoHyphens/>
        <w:spacing w:after="0" w:line="100" w:lineRule="atLeast"/>
        <w:jc w:val="both"/>
        <w:rPr>
          <w:rFonts w:ascii="Arial" w:eastAsia="Times New Roman" w:hAnsi="Arial" w:cs="Arial"/>
          <w:b/>
          <w:bCs/>
          <w:sz w:val="24"/>
          <w:szCs w:val="24"/>
          <w:lang w:eastAsia="ar-SA"/>
        </w:rPr>
      </w:pPr>
    </w:p>
    <w:p w14:paraId="3B3B49E8"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6C8F1E66"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9. Materiały, Urządzenia i Wyposażenie.</w:t>
      </w:r>
    </w:p>
    <w:p w14:paraId="498E1615"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6AF1F42D" w14:textId="77777777" w:rsidR="00AD3EE6" w:rsidRPr="00876887" w:rsidRDefault="00AD3EE6" w:rsidP="00AD3EE6">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14:paraId="5F31464D" w14:textId="77777777" w:rsidR="00AD3EE6" w:rsidRPr="00876887" w:rsidRDefault="00AD3EE6" w:rsidP="00AD3EE6">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Wymóg wskazany w ust. 1 dotyczy to także technologii stosowanych przez Wykonawcę.</w:t>
      </w:r>
    </w:p>
    <w:p w14:paraId="0062DDCE"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6BE3D58A" w14:textId="77777777" w:rsidR="00AD3EE6" w:rsidRPr="00876887" w:rsidRDefault="00AD3EE6" w:rsidP="00AD3EE6">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10. Zmiana zakresu Robót.</w:t>
      </w:r>
    </w:p>
    <w:p w14:paraId="1E8407B2" w14:textId="77777777" w:rsidR="00AD3EE6" w:rsidRPr="00876887" w:rsidRDefault="00AD3EE6" w:rsidP="00AD3EE6">
      <w:pPr>
        <w:suppressAutoHyphens/>
        <w:spacing w:after="0" w:line="100" w:lineRule="atLeast"/>
        <w:jc w:val="center"/>
        <w:rPr>
          <w:rFonts w:ascii="Arial" w:eastAsia="Times New Roman" w:hAnsi="Arial" w:cs="Arial"/>
          <w:bCs/>
          <w:i/>
          <w:sz w:val="24"/>
          <w:szCs w:val="24"/>
          <w:lang w:eastAsia="ar-SA"/>
        </w:rPr>
      </w:pPr>
    </w:p>
    <w:p w14:paraId="4A28039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14:paraId="7C1DAB96"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14:paraId="194C9880" w14:textId="77777777" w:rsidR="00AD3EE6" w:rsidRPr="00876887" w:rsidRDefault="00AD3EE6" w:rsidP="00AD3EE6">
      <w:pPr>
        <w:suppressAutoHyphens/>
        <w:spacing w:after="0" w:line="100" w:lineRule="atLeast"/>
        <w:ind w:left="284" w:hanging="284"/>
        <w:jc w:val="both"/>
        <w:rPr>
          <w:rFonts w:ascii="Arial" w:eastAsia="SimSun" w:hAnsi="Arial" w:cs="Arial"/>
          <w:sz w:val="24"/>
          <w:szCs w:val="24"/>
          <w:lang w:eastAsia="ar-SA"/>
        </w:rPr>
      </w:pPr>
      <w:r w:rsidRPr="00876887">
        <w:rPr>
          <w:rFonts w:ascii="Arial" w:eastAsia="Times New Roman" w:hAnsi="Arial" w:cs="Arial"/>
          <w:sz w:val="24"/>
          <w:szCs w:val="24"/>
          <w:lang w:eastAsia="ar-SA"/>
        </w:rPr>
        <w:t>3.</w:t>
      </w:r>
      <w:r w:rsidRPr="00876887">
        <w:rPr>
          <w:rFonts w:ascii="Arial" w:eastAsia="SimSun" w:hAnsi="Arial" w:cs="Arial"/>
          <w:lang w:eastAsia="ar-SA"/>
        </w:rPr>
        <w:t xml:space="preserve"> </w:t>
      </w:r>
      <w:r w:rsidRPr="00876887">
        <w:rPr>
          <w:rFonts w:ascii="Arial" w:eastAsia="SimSun" w:hAnsi="Arial" w:cs="Arial"/>
          <w:sz w:val="24"/>
          <w:szCs w:val="24"/>
          <w:lang w:eastAsia="ar-SA"/>
        </w:rPr>
        <w:t>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sekocenbud.</w:t>
      </w:r>
      <w:r w:rsidRPr="00876887">
        <w:rPr>
          <w:rFonts w:ascii="Arial" w:eastAsia="Times New Roman" w:hAnsi="Arial" w:cs="Arial"/>
          <w:sz w:val="24"/>
          <w:szCs w:val="24"/>
          <w:lang w:eastAsia="ar-SA"/>
        </w:rPr>
        <w:t>.</w:t>
      </w:r>
    </w:p>
    <w:p w14:paraId="2A83157B"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4.</w:t>
      </w:r>
      <w:r w:rsidRPr="00876887">
        <w:rPr>
          <w:rFonts w:ascii="Arial" w:eastAsia="Times New Roman" w:hAnsi="Arial" w:cs="Arial"/>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14:paraId="01DBE54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14:paraId="6BF6B2B9"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14:paraId="72334151"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p>
    <w:p w14:paraId="335DB6BD"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11. Warunki płatności.</w:t>
      </w:r>
    </w:p>
    <w:p w14:paraId="2D38434F"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627AEE96" w14:textId="77777777" w:rsidR="00AD3EE6" w:rsidRPr="00876887" w:rsidRDefault="00AD3EE6" w:rsidP="00AD3EE6">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w następujący sposób:</w:t>
      </w:r>
    </w:p>
    <w:p w14:paraId="211FD5DF" w14:textId="77777777" w:rsidR="00AD3EE6" w:rsidRPr="00876887" w:rsidRDefault="00AD3EE6" w:rsidP="00AD3EE6">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będzie realizował płatności fakturami częściowymi do wysokości 90 % wynagrodzenia umownego,</w:t>
      </w:r>
    </w:p>
    <w:p w14:paraId="5D5C9CA2" w14:textId="77777777" w:rsidR="00AD3EE6" w:rsidRPr="00876887" w:rsidRDefault="00AD3EE6" w:rsidP="00AD3EE6">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14:paraId="44F1DDC6" w14:textId="77777777" w:rsidR="00AD3EE6" w:rsidRPr="00876887" w:rsidRDefault="00AD3EE6" w:rsidP="00AD3EE6">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na podstawie:</w:t>
      </w:r>
    </w:p>
    <w:p w14:paraId="0DD5D67D" w14:textId="77777777" w:rsidR="00AD3EE6" w:rsidRPr="00876887" w:rsidRDefault="00AD3EE6" w:rsidP="00AD3EE6">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14:paraId="5F923FEB" w14:textId="77777777" w:rsidR="00AD3EE6" w:rsidRPr="00876887" w:rsidRDefault="00AD3EE6" w:rsidP="00AD3EE6">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faktury końcowej Wykonawcy wystawionej po zakończeniu robót i protokolarnym ich odebraniu przez komisję odbioru końcowego (z zastrzeżeniem ust. 3)</w:t>
      </w:r>
    </w:p>
    <w:p w14:paraId="08AAF14B" w14:textId="77777777" w:rsidR="00AD3EE6" w:rsidRPr="00876887" w:rsidRDefault="00AD3EE6" w:rsidP="00AD3EE6">
      <w:pPr>
        <w:numPr>
          <w:ilvl w:val="0"/>
          <w:numId w:val="9"/>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876887">
        <w:rPr>
          <w:rFonts w:ascii="Arial" w:eastAsia="Calibri" w:hAnsi="Arial" w:cs="Arial"/>
          <w:b/>
          <w:sz w:val="24"/>
          <w:szCs w:val="24"/>
          <w:lang w:eastAsia="ar-SA"/>
        </w:rPr>
        <w:t xml:space="preserve">załącznik nr 9 </w:t>
      </w:r>
      <w:r w:rsidRPr="00876887">
        <w:rPr>
          <w:rFonts w:ascii="Arial" w:eastAsia="Calibri" w:hAnsi="Arial" w:cs="Arial"/>
          <w:sz w:val="24"/>
          <w:szCs w:val="24"/>
          <w:lang w:eastAsia="ar-SA"/>
        </w:rPr>
        <w:t>do niniejszej umowy.</w:t>
      </w:r>
    </w:p>
    <w:p w14:paraId="20F77256" w14:textId="77777777" w:rsidR="00AD3EE6" w:rsidRPr="00876887" w:rsidRDefault="00AD3EE6" w:rsidP="00AD3EE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14:paraId="4FEA0789" w14:textId="77777777" w:rsidR="00AD3EE6" w:rsidRPr="00876887" w:rsidRDefault="00AD3EE6" w:rsidP="00AD3EE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14:paraId="602FF8BF" w14:textId="77777777" w:rsidR="00AD3EE6" w:rsidRPr="00876887" w:rsidRDefault="00AD3EE6" w:rsidP="00AD3EE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14:paraId="2B669965" w14:textId="77777777" w:rsidR="00AD3EE6" w:rsidRPr="00876887" w:rsidRDefault="00AD3EE6" w:rsidP="00AD3EE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14:paraId="1A1781A6" w14:textId="77777777" w:rsidR="00AD3EE6" w:rsidRPr="00876887" w:rsidRDefault="00AD3EE6" w:rsidP="00AD3EE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14:paraId="12D57B80" w14:textId="77777777" w:rsidR="00AD3EE6" w:rsidRPr="00876887" w:rsidRDefault="00AD3EE6" w:rsidP="00AD3EE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14:paraId="22EF87D6" w14:textId="77777777" w:rsidR="00AD3EE6" w:rsidRPr="00876887" w:rsidRDefault="00AD3EE6" w:rsidP="00AD3EE6">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zgłoszenia uwag, o których mowa w ust. 9, w terminie wskazanym przez Zamawiającego, Zamawiający może: </w:t>
      </w:r>
    </w:p>
    <w:p w14:paraId="5A3AE845" w14:textId="77777777" w:rsidR="00AD3EE6" w:rsidRPr="00876887" w:rsidRDefault="00AD3EE6" w:rsidP="00AD3EE6">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nie dokonać bezpośredniej zapłaty wynagrodzenia podwykonawcy lub dalszemu podwykonawcy, jeżeli Wykonawca wykaże niezasadność takiej zapłaty, albo</w:t>
      </w:r>
    </w:p>
    <w:p w14:paraId="20ED7C81" w14:textId="77777777" w:rsidR="00AD3EE6" w:rsidRPr="00876887" w:rsidRDefault="00AD3EE6" w:rsidP="00AD3EE6">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51CE27BF" w14:textId="77777777" w:rsidR="00AD3EE6" w:rsidRPr="00876887" w:rsidRDefault="00AD3EE6" w:rsidP="00AD3EE6">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14:paraId="6CD79DC8" w14:textId="77777777" w:rsidR="00AD3EE6" w:rsidRPr="00876887" w:rsidRDefault="00AD3EE6" w:rsidP="00AD3EE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14:paraId="26CCE1DE" w14:textId="77777777" w:rsidR="00AD3EE6" w:rsidRPr="00876887" w:rsidRDefault="00AD3EE6" w:rsidP="00AD3EE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14:paraId="1D01BDD1" w14:textId="77777777" w:rsidR="00AD3EE6" w:rsidRPr="00876887" w:rsidRDefault="00AD3EE6" w:rsidP="00AD3EE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14:paraId="66DBCF4B" w14:textId="77777777" w:rsidR="00AD3EE6" w:rsidRPr="00876887" w:rsidRDefault="00AD3EE6" w:rsidP="00AD3EE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Zapłata faktury nastąpi w drodze przelewu bankowego z konta Zamawiającego na konto Wykonawcy wskazane w fakturze.</w:t>
      </w:r>
    </w:p>
    <w:p w14:paraId="19AC5E52" w14:textId="77777777" w:rsidR="00AD3EE6" w:rsidRPr="00876887" w:rsidRDefault="00AD3EE6" w:rsidP="00AD3EE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faktura będzie zawierać błędy, Zamawiający zwróci fakturę Wykonawcy bez księgowania.</w:t>
      </w:r>
    </w:p>
    <w:p w14:paraId="04AB1CC0" w14:textId="77777777" w:rsidR="00AD3EE6" w:rsidRPr="00876887" w:rsidRDefault="00AD3EE6" w:rsidP="00AD3EE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14:paraId="337AA4A1" w14:textId="77777777" w:rsidR="00AD3EE6" w:rsidRPr="00876887" w:rsidRDefault="00AD3EE6" w:rsidP="00AD3EE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datę zapłaty uznaje się datę obciążenia rachunku bankowego Zamawiającego.</w:t>
      </w:r>
    </w:p>
    <w:p w14:paraId="030A74C8" w14:textId="77777777" w:rsidR="00AD3EE6" w:rsidRPr="00876887" w:rsidRDefault="00AD3EE6" w:rsidP="00AD3EE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Strony postanawiają, że w przypadku opóźnienia w zapłacie należności pieniężnych przysługują im odsetki w wysokości ustawowej.</w:t>
      </w:r>
    </w:p>
    <w:p w14:paraId="432ECA4A" w14:textId="77777777" w:rsidR="00AD3EE6" w:rsidRPr="00876887" w:rsidRDefault="00AD3EE6" w:rsidP="00AD3EE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nie wyraża zgody na wystawianie faktur w formie elektronicznej.</w:t>
      </w:r>
    </w:p>
    <w:p w14:paraId="7513441C" w14:textId="77777777" w:rsidR="00AD3EE6" w:rsidRPr="00876887" w:rsidRDefault="00AD3EE6" w:rsidP="00AD3EE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Rozliczenie za niewykonaną część zamówienia zostanie wyliczone na podstawie protokołu robót zaniechanych, zatwierdzonego przez obie strony umowy..</w:t>
      </w:r>
    </w:p>
    <w:p w14:paraId="7F28E519" w14:textId="77777777" w:rsidR="00AD3EE6" w:rsidRPr="00876887" w:rsidRDefault="00AD3EE6" w:rsidP="00AD3EE6">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14:paraId="5EE9E4E5" w14:textId="77777777" w:rsidR="00AD3EE6" w:rsidRPr="00876887" w:rsidRDefault="00AD3EE6" w:rsidP="00AD3EE6">
      <w:pPr>
        <w:numPr>
          <w:ilvl w:val="0"/>
          <w:numId w:val="12"/>
        </w:numPr>
        <w:suppressAutoHyphens/>
        <w:spacing w:after="0" w:line="100" w:lineRule="atLeast"/>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Wykonawca bez pisemnej zgody Zamawiającego nie może przenieść wierzytelności wynikających z tej umowy na osobę trzecią ani dokonywać potrąceń.</w:t>
      </w:r>
    </w:p>
    <w:p w14:paraId="4DFF05EC" w14:textId="77777777" w:rsidR="00AD3EE6" w:rsidRPr="00876887" w:rsidRDefault="00AD3EE6" w:rsidP="00AD3EE6">
      <w:pPr>
        <w:suppressAutoHyphens/>
        <w:spacing w:after="0" w:line="100" w:lineRule="atLeast"/>
        <w:ind w:left="360"/>
        <w:jc w:val="both"/>
        <w:rPr>
          <w:rFonts w:ascii="Arial" w:eastAsia="Calibri" w:hAnsi="Arial" w:cs="Arial"/>
          <w:sz w:val="24"/>
          <w:szCs w:val="24"/>
          <w:lang w:eastAsia="ar-SA"/>
        </w:rPr>
      </w:pPr>
    </w:p>
    <w:p w14:paraId="4B931BAE" w14:textId="77777777" w:rsidR="00AD3EE6" w:rsidRPr="00876887" w:rsidRDefault="00AD3EE6" w:rsidP="00AD3EE6">
      <w:pPr>
        <w:suppressAutoHyphens/>
        <w:spacing w:after="0" w:line="100" w:lineRule="atLeast"/>
        <w:ind w:left="360"/>
        <w:jc w:val="both"/>
        <w:rPr>
          <w:rFonts w:ascii="Arial" w:eastAsia="Times New Roman" w:hAnsi="Arial" w:cs="Arial"/>
          <w:b/>
          <w:bCs/>
          <w:sz w:val="24"/>
          <w:szCs w:val="24"/>
          <w:lang w:eastAsia="ar-SA"/>
        </w:rPr>
      </w:pPr>
    </w:p>
    <w:p w14:paraId="6599C018"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566B4969"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12. Odbiory Robót zanikających i ulegających zakryciu.</w:t>
      </w:r>
    </w:p>
    <w:p w14:paraId="6CEC222D"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p>
    <w:p w14:paraId="39E7FACE"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14:paraId="138D7E64"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14:paraId="363675BB" w14:textId="77777777" w:rsidR="00AD3EE6" w:rsidRPr="00876887" w:rsidRDefault="00AD3EE6" w:rsidP="00AD3EE6">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14:paraId="624F51A3" w14:textId="77777777" w:rsidR="00AD3EE6" w:rsidRPr="00876887" w:rsidRDefault="00AD3EE6" w:rsidP="00AD3EE6">
      <w:pPr>
        <w:suppressAutoHyphens/>
        <w:spacing w:after="0" w:line="100" w:lineRule="atLeast"/>
        <w:jc w:val="both"/>
        <w:rPr>
          <w:rFonts w:ascii="Arial" w:eastAsia="Times New Roman" w:hAnsi="Arial" w:cs="Arial"/>
          <w:b/>
          <w:bCs/>
          <w:sz w:val="24"/>
          <w:szCs w:val="24"/>
          <w:lang w:eastAsia="ar-SA"/>
        </w:rPr>
      </w:pPr>
    </w:p>
    <w:p w14:paraId="17FBB7BA"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13. Odbiór Końcowy.</w:t>
      </w:r>
    </w:p>
    <w:p w14:paraId="2EC4286C"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364F8682"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14:paraId="23E809D0"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14:paraId="17CD2936"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14:paraId="34B2BC62"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14:paraId="47F1C52E"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14:paraId="21265DCA"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14:paraId="57E8CD52"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14:paraId="1919B2CF"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p>
    <w:p w14:paraId="09ED77E2" w14:textId="77777777" w:rsidR="00AD3EE6" w:rsidRPr="00876887" w:rsidRDefault="00AD3EE6" w:rsidP="00AD3EE6">
      <w:pPr>
        <w:suppressAutoHyphens/>
        <w:spacing w:after="0" w:line="100" w:lineRule="atLeast"/>
        <w:ind w:left="284" w:hanging="284"/>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14. Zabezpieczenie Należytego Wykonania Umowy.</w:t>
      </w:r>
    </w:p>
    <w:p w14:paraId="761CD3EB" w14:textId="77777777" w:rsidR="00AD3EE6" w:rsidRPr="00876887" w:rsidRDefault="00AD3EE6" w:rsidP="00AD3EE6">
      <w:pPr>
        <w:suppressAutoHyphens/>
        <w:spacing w:after="0" w:line="100" w:lineRule="atLeast"/>
        <w:ind w:left="284" w:hanging="284"/>
        <w:jc w:val="center"/>
        <w:rPr>
          <w:rFonts w:ascii="Arial" w:eastAsia="Times New Roman" w:hAnsi="Arial" w:cs="Arial"/>
          <w:b/>
          <w:bCs/>
          <w:sz w:val="24"/>
          <w:szCs w:val="24"/>
          <w:lang w:eastAsia="ar-SA"/>
        </w:rPr>
      </w:pPr>
    </w:p>
    <w:p w14:paraId="4AFACEC3" w14:textId="77777777" w:rsidR="00AD3EE6" w:rsidRPr="00876887" w:rsidRDefault="00AD3EE6" w:rsidP="00AD3EE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14:paraId="12DAFA5D" w14:textId="77777777" w:rsidR="00AD3EE6" w:rsidRPr="00876887" w:rsidRDefault="00AD3EE6" w:rsidP="00AD3EE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2. 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14:paraId="75C38E5C" w14:textId="77777777" w:rsidR="00AD3EE6" w:rsidRPr="00876887" w:rsidRDefault="00AD3EE6" w:rsidP="00AD3EE6">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2) musi być nieodwołalna, bezwarunkowa oraz płatna na pierwsze żądanie Zamawiającego, co powinno jednoznacznie wynikać z jej treści;</w:t>
      </w:r>
    </w:p>
    <w:p w14:paraId="6A3951AF" w14:textId="77777777" w:rsidR="00AD3EE6" w:rsidRPr="00876887" w:rsidRDefault="00AD3EE6" w:rsidP="00AD3EE6">
      <w:pPr>
        <w:pStyle w:val="Standard"/>
        <w:shd w:val="clear" w:color="auto" w:fill="FFFFFF" w:themeFill="background1"/>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r w:rsidRPr="00876887">
        <w:rPr>
          <w:rFonts w:ascii="Arial" w:eastAsia="Times New Roman" w:hAnsi="Arial" w:cs="Arial"/>
          <w:sz w:val="24"/>
          <w:szCs w:val="24"/>
          <w:highlight w:val="yellow"/>
          <w:shd w:val="clear" w:color="auto" w:fill="FFFFFF" w:themeFill="background1"/>
          <w:lang w:eastAsia="ar-SA"/>
        </w:rPr>
        <w:t>"</w:t>
      </w:r>
      <w:r w:rsidRPr="00876887">
        <w:rPr>
          <w:rFonts w:ascii="Arial" w:eastAsia="Times New Roman" w:hAnsi="Arial" w:cs="Arial"/>
          <w:sz w:val="24"/>
          <w:szCs w:val="24"/>
          <w:shd w:val="clear" w:color="auto" w:fill="FFFFFF" w:themeFill="background1"/>
          <w:lang w:eastAsia="ar-SA"/>
        </w:rPr>
        <w:t>.</w:t>
      </w:r>
    </w:p>
    <w:p w14:paraId="33FFA6ED" w14:textId="77777777" w:rsidR="00AD3EE6" w:rsidRPr="00876887" w:rsidRDefault="00AD3EE6" w:rsidP="00AD3EE6">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Dokument wniesienia zabezpieczenia należytego wykonania Umowy stanowi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do niniejszej Umowy.</w:t>
      </w:r>
    </w:p>
    <w:p w14:paraId="71B3B1B4" w14:textId="77777777" w:rsidR="00AD3EE6" w:rsidRPr="00876887" w:rsidRDefault="00AD3EE6" w:rsidP="00AD3EE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14:paraId="15B53DE7" w14:textId="77777777" w:rsidR="00AD3EE6" w:rsidRPr="00876887" w:rsidRDefault="00AD3EE6" w:rsidP="00AD3EE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zabezpieczenia przewidzianych w art. 148 ust. 1 ustawy Prawo zamówień publicznych.</w:t>
      </w:r>
    </w:p>
    <w:p w14:paraId="651495F7" w14:textId="77777777" w:rsidR="00AD3EE6" w:rsidRPr="00AD3EE6" w:rsidRDefault="00AD3EE6" w:rsidP="00AD3EE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 </w:t>
      </w:r>
      <w:r w:rsidRPr="00AD3EE6">
        <w:rPr>
          <w:rFonts w:ascii="Arial" w:eastAsia="Times New Roman" w:hAnsi="Arial" w:cs="Arial"/>
          <w:sz w:val="24"/>
          <w:szCs w:val="24"/>
          <w:highlight w:val="yellow"/>
          <w:lang w:eastAsia="ar-SA"/>
        </w:rPr>
        <w:t>(</w:t>
      </w:r>
      <w:r w:rsidRPr="00AD3EE6">
        <w:rPr>
          <w:rFonts w:ascii="Arial" w:eastAsia="Times New Roman" w:hAnsi="Arial" w:cs="Arial"/>
          <w:sz w:val="24"/>
          <w:szCs w:val="24"/>
          <w:lang w:eastAsia="ar-SA"/>
        </w:rPr>
        <w:t>z uwzględnieniem czasu trwania procedur odbiorowych przewidzianych postanowieniami Umowy).</w:t>
      </w:r>
    </w:p>
    <w:p w14:paraId="61CA16C5" w14:textId="77777777" w:rsidR="00AD3EE6" w:rsidRPr="00876887" w:rsidRDefault="00AD3EE6" w:rsidP="00AD3EE6">
      <w:pPr>
        <w:pStyle w:val="Standard"/>
        <w:spacing w:after="0" w:line="100" w:lineRule="atLeast"/>
        <w:ind w:left="284" w:hanging="284"/>
        <w:jc w:val="both"/>
        <w:rPr>
          <w:rFonts w:ascii="Arial" w:hAnsi="Arial" w:cs="Arial"/>
          <w:sz w:val="24"/>
          <w:szCs w:val="24"/>
        </w:rPr>
      </w:pPr>
      <w:r w:rsidRPr="00AD3EE6">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w:t>
      </w:r>
      <w:r w:rsidRPr="00876887">
        <w:rPr>
          <w:rFonts w:ascii="Arial" w:eastAsia="Times New Roman" w:hAnsi="Arial" w:cs="Arial"/>
          <w:sz w:val="24"/>
          <w:szCs w:val="24"/>
          <w:lang w:eastAsia="ar-SA"/>
        </w:rPr>
        <w:t xml:space="preserve"> po upływie okresu rękojmi określonego w § 16 ust. 7 niniejszej Umowy.</w:t>
      </w:r>
    </w:p>
    <w:p w14:paraId="20D86EF1" w14:textId="77777777" w:rsidR="00AD3EE6" w:rsidRPr="00876887" w:rsidRDefault="00AD3EE6" w:rsidP="00AD3EE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14:paraId="2A24D231" w14:textId="77777777" w:rsidR="00AD3EE6" w:rsidRPr="00876887" w:rsidRDefault="00AD3EE6" w:rsidP="00AD3EE6">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61A075F2" w14:textId="77777777" w:rsidR="00AD3EE6" w:rsidRPr="00876887" w:rsidRDefault="00AD3EE6" w:rsidP="00AD3EE6">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63D99E14" w14:textId="77777777" w:rsidR="00AD3EE6" w:rsidRPr="00876887" w:rsidRDefault="00AD3EE6" w:rsidP="00AD3EE6">
      <w:pPr>
        <w:pStyle w:val="Standard"/>
        <w:spacing w:after="0" w:line="100" w:lineRule="atLeast"/>
        <w:ind w:left="284" w:hanging="284"/>
        <w:jc w:val="both"/>
        <w:rPr>
          <w:rFonts w:ascii="Arial" w:eastAsia="Times New Roman" w:hAnsi="Arial" w:cs="Arial"/>
          <w:sz w:val="24"/>
          <w:szCs w:val="24"/>
          <w:lang w:eastAsia="ar-SA"/>
        </w:rPr>
      </w:pPr>
    </w:p>
    <w:p w14:paraId="2E9244F3" w14:textId="77777777" w:rsidR="00AD3EE6" w:rsidRPr="00876887" w:rsidRDefault="00AD3EE6" w:rsidP="00AD3EE6">
      <w:pPr>
        <w:pStyle w:val="Standard"/>
        <w:spacing w:after="0" w:line="100" w:lineRule="atLeast"/>
        <w:ind w:left="284" w:hanging="284"/>
        <w:jc w:val="both"/>
        <w:rPr>
          <w:rFonts w:ascii="Arial" w:eastAsia="Times New Roman" w:hAnsi="Arial" w:cs="Arial"/>
          <w:sz w:val="24"/>
          <w:szCs w:val="24"/>
          <w:lang w:eastAsia="ar-SA"/>
        </w:rPr>
      </w:pPr>
    </w:p>
    <w:p w14:paraId="3C6BF665" w14:textId="77777777" w:rsidR="00AD3EE6" w:rsidRPr="00876887" w:rsidRDefault="00AD3EE6" w:rsidP="00AD3EE6">
      <w:pPr>
        <w:pStyle w:val="Standard"/>
        <w:spacing w:after="0" w:line="100" w:lineRule="atLeast"/>
        <w:ind w:left="284" w:hanging="284"/>
        <w:jc w:val="both"/>
        <w:rPr>
          <w:rFonts w:ascii="Arial" w:hAnsi="Arial" w:cs="Arial"/>
          <w:sz w:val="24"/>
          <w:szCs w:val="24"/>
        </w:rPr>
      </w:pPr>
    </w:p>
    <w:p w14:paraId="14D84B8C"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15. Kary umowne.</w:t>
      </w:r>
    </w:p>
    <w:p w14:paraId="48D6FEF1"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7AFF4F85"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zapłaci Zamawiającemu kary umowne naliczone w następujących przypadkach i wysokości:</w:t>
      </w:r>
    </w:p>
    <w:p w14:paraId="2F9A97B4"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14:paraId="58BAADEE"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14:paraId="0CAF5FA0"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zapłaci Zamawiającemu kary umowne o określonej wysokości w następujących przypadkach:</w:t>
      </w:r>
    </w:p>
    <w:p w14:paraId="3EF440A3"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14:paraId="3B6079F1"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zwłokę w realizowaniu przez Wykonawcę terminu określonego w § 3 ust. 2 niniejszej Umowy – w wysokości 0,1 % Wynagrodzenia, o którym mowa w § 4 ust. 1 niniejszej Umowy za każdy dzień zwłoki przez pierwsze 30 dni i 1,0 % Wynagrodzenia, o którym mowa w § 4 ust. 1 niniejszej Umowy za każdy kolejny dzień zwłoki,</w:t>
      </w:r>
    </w:p>
    <w:p w14:paraId="7F32EC63"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 zwłokę w usunięciu wad stwierdzonych przy odbiorach – w wysokości 0,1 % Wynagrodzenia, o którym mowa w § 4 ust. 1 niniejszej Umowy za każdy dzień zwłoki, potwierdzony przez Zamawiającego,</w:t>
      </w:r>
    </w:p>
    <w:p w14:paraId="5FA38A00"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14:paraId="1FF1FB8B" w14:textId="77777777" w:rsidR="00AD3EE6" w:rsidRPr="00876887" w:rsidRDefault="00AD3EE6" w:rsidP="00AD3EE6">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14:paraId="214BB94C"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p>
    <w:p w14:paraId="71105C1E"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zapłaci Zamawiającemu karę umowną o określonej wysokości w następujących przypadkach:</w:t>
      </w:r>
    </w:p>
    <w:p w14:paraId="1BAADDFE"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odebraniu Terenu Budowy – w wysokości 1.000,00 zł za każdy dzień zwłoki,</w:t>
      </w:r>
    </w:p>
    <w:p w14:paraId="05130CC1"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14:paraId="46DCF36C"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zapłaci Zamawiającemu karę umowną o określonej wysokości w następujących przypadkach:</w:t>
      </w:r>
    </w:p>
    <w:p w14:paraId="25734FA0" w14:textId="77777777" w:rsidR="00AD3EE6" w:rsidRPr="00876887" w:rsidRDefault="00AD3EE6" w:rsidP="00AD3EE6">
      <w:pPr>
        <w:widowControl w:val="0"/>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za zwłokę w dostarczeniu dokumentów, o których mowa w § 19 ust. 16 niniejszej umowy – w wysokości 500,00 zł za każdy dzień zwłoki,</w:t>
      </w:r>
    </w:p>
    <w:p w14:paraId="53C27B59" w14:textId="77777777" w:rsidR="00AD3EE6" w:rsidRPr="00876887" w:rsidRDefault="00AD3EE6" w:rsidP="00AD3EE6">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brak zapłaty lub za każdą nieterminową zapłatę wynagrodzenia należnego podwykonawcy lub dalszemu podwykonawcy – w wysokości 10 000,00 zł za każdy przypadek, oraz następnie w wysokości 1000 zł za każdy dzień zwłoki liczone od ósmego dnia po dniu wyznaczonym na zapłatę,</w:t>
      </w:r>
    </w:p>
    <w:p w14:paraId="6702F772" w14:textId="77777777" w:rsidR="00AD3EE6" w:rsidRPr="00876887" w:rsidRDefault="00AD3EE6" w:rsidP="00AD3EE6">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do zaakceptowania projektu umowy o podwykonawstwo lub dalsze podwykonawstwo lub projektu jej zmian – w wysokości 5 000,00 zł za każdy przypadek,</w:t>
      </w:r>
    </w:p>
    <w:p w14:paraId="77DBC2C0" w14:textId="77777777" w:rsidR="00AD3EE6" w:rsidRPr="00876887" w:rsidRDefault="00AD3EE6" w:rsidP="00AD3EE6">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poświadczonej umowy o podwykonawstwo lub dalsze podwykonawstwo – w wysokości 5 000,00 zł za każdy przypadek,</w:t>
      </w:r>
    </w:p>
    <w:p w14:paraId="44CB46FF" w14:textId="77777777" w:rsidR="00AD3EE6" w:rsidRPr="00876887" w:rsidRDefault="00AD3EE6" w:rsidP="00AD3EE6">
      <w:pPr>
        <w:numPr>
          <w:ilvl w:val="0"/>
          <w:numId w:val="5"/>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za brak zmiany umowy o podwykonawstwo w zakresie terminu zapłaty – w wysokości 20 000,00 zł za każdy przypadek,</w:t>
      </w:r>
    </w:p>
    <w:p w14:paraId="456F793B"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p>
    <w:p w14:paraId="608AA90B" w14:textId="77777777" w:rsidR="00AD3EE6" w:rsidRPr="00876887" w:rsidRDefault="00AD3EE6" w:rsidP="00AD3EE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14:paraId="4283F851" w14:textId="77777777" w:rsidR="00AD3EE6" w:rsidRPr="00876887" w:rsidRDefault="00AD3EE6" w:rsidP="00AD3EE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14:paraId="5BDA15CA" w14:textId="77777777" w:rsidR="00AD3EE6" w:rsidRPr="00876887" w:rsidRDefault="00AD3EE6" w:rsidP="00AD3EE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14:paraId="5882C278" w14:textId="77777777" w:rsidR="00AD3EE6" w:rsidRPr="00876887" w:rsidRDefault="00AD3EE6" w:rsidP="00AD3EE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14:paraId="2B6B5880" w14:textId="77777777" w:rsidR="00AD3EE6" w:rsidRPr="00876887" w:rsidRDefault="00AD3EE6" w:rsidP="00AD3EE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14:paraId="502EF759" w14:textId="77777777" w:rsidR="00AD3EE6" w:rsidRPr="00876887" w:rsidRDefault="00AD3EE6" w:rsidP="00AD3EE6">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Strony mają prawo do dochodzenia na zasadach ogólnych odszkodowania przewyższającego kary umowne (kara umowna zaliczana).</w:t>
      </w:r>
    </w:p>
    <w:p w14:paraId="34D3EACC" w14:textId="77777777" w:rsidR="00AD3EE6" w:rsidRPr="00876887" w:rsidRDefault="00AD3EE6" w:rsidP="00AD3EE6">
      <w:pPr>
        <w:suppressAutoHyphens/>
        <w:spacing w:after="0" w:line="100" w:lineRule="atLeast"/>
        <w:ind w:left="284" w:hanging="284"/>
        <w:jc w:val="both"/>
        <w:rPr>
          <w:rFonts w:ascii="Arial" w:eastAsia="Times New Roman" w:hAnsi="Arial" w:cs="Arial"/>
          <w:b/>
          <w:bCs/>
          <w:sz w:val="24"/>
          <w:szCs w:val="24"/>
          <w:lang w:eastAsia="ar-SA"/>
        </w:rPr>
      </w:pPr>
    </w:p>
    <w:p w14:paraId="40E3694E" w14:textId="77777777" w:rsidR="00AD3EE6" w:rsidRPr="00876887" w:rsidRDefault="00AD3EE6" w:rsidP="00AD3EE6">
      <w:pPr>
        <w:suppressAutoHyphens/>
        <w:spacing w:after="0" w:line="100" w:lineRule="atLeast"/>
        <w:jc w:val="both"/>
        <w:rPr>
          <w:rFonts w:ascii="Arial" w:eastAsia="Times New Roman" w:hAnsi="Arial" w:cs="Arial"/>
          <w:b/>
          <w:bCs/>
          <w:sz w:val="24"/>
          <w:szCs w:val="24"/>
          <w:lang w:eastAsia="ar-SA"/>
        </w:rPr>
      </w:pPr>
    </w:p>
    <w:p w14:paraId="6F4B9CF7"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16. Gwarancja jakości i rękojmia.</w:t>
      </w:r>
    </w:p>
    <w:p w14:paraId="42D1A272"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p>
    <w:p w14:paraId="7F51CCD9"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oświadcza, że udziela gwarancji jakości na wykonane Roboty w okresie rozpoczynającym się od terminu zakończenia Robót określonym w § 3  ust. 2 niniejszej Umowy dla  i obejmujących:</w:t>
      </w:r>
    </w:p>
    <w:p w14:paraId="002C8E15" w14:textId="77777777" w:rsidR="00AD3EE6" w:rsidRPr="00876887" w:rsidRDefault="00AD3EE6" w:rsidP="00AD3EE6">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 miesięcy – dla wykonanych Robót. </w:t>
      </w:r>
    </w:p>
    <w:p w14:paraId="485368CF"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Okres gwarancji jest liczony od daty podpisania protokołu Odbioru Końcowego </w:t>
      </w:r>
    </w:p>
    <w:p w14:paraId="42E8BB58"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14:paraId="756807A4"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14:paraId="32FA1544"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14:paraId="3F0EA0C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14:paraId="2F39D7CB"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14:paraId="59184BC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14:paraId="141F101F"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Zamawiający zastrzega sobie wykonywać uprawnienia z tytułu rękojmi niezależnie od uprawnień wynikających z tytułu gwarancji.</w:t>
      </w:r>
    </w:p>
    <w:p w14:paraId="06BA230C"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14:paraId="2DDF362A" w14:textId="77777777" w:rsidR="00AD3EE6" w:rsidRPr="00876887" w:rsidRDefault="00AD3EE6" w:rsidP="00AD3EE6">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14:paraId="672DA293"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5CC2DFE1" w14:textId="77777777" w:rsidR="00AD3EE6" w:rsidRPr="00876887" w:rsidRDefault="00AD3EE6" w:rsidP="00AD3EE6">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17. Powiadomienia.</w:t>
      </w:r>
    </w:p>
    <w:p w14:paraId="3B13ABF5" w14:textId="77777777" w:rsidR="00AD3EE6" w:rsidRPr="00876887" w:rsidRDefault="00AD3EE6" w:rsidP="00AD3EE6">
      <w:pPr>
        <w:suppressAutoHyphens/>
        <w:spacing w:after="0" w:line="100" w:lineRule="atLeast"/>
        <w:jc w:val="center"/>
        <w:rPr>
          <w:rFonts w:ascii="Arial" w:eastAsia="Times New Roman" w:hAnsi="Arial" w:cs="Arial"/>
          <w:bCs/>
          <w:i/>
          <w:sz w:val="24"/>
          <w:szCs w:val="24"/>
          <w:lang w:eastAsia="ar-SA"/>
        </w:rPr>
      </w:pPr>
    </w:p>
    <w:p w14:paraId="7CB89B16"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Wszelka korespondencja pomiędzy Stronami będzie kierowana pod niżej wskazane adresy:</w:t>
      </w:r>
    </w:p>
    <w:p w14:paraId="512286F7" w14:textId="77777777" w:rsidR="00AD3EE6" w:rsidRPr="00876887" w:rsidRDefault="00AD3EE6" w:rsidP="00AD3EE6">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Zamawiający: </w:t>
      </w:r>
      <w:r w:rsidRPr="00876887">
        <w:rPr>
          <w:rFonts w:ascii="Arial" w:eastAsia="Times New Roman" w:hAnsi="Arial" w:cs="Arial"/>
          <w:bCs/>
          <w:sz w:val="24"/>
          <w:szCs w:val="24"/>
          <w:lang w:eastAsia="ar-SA"/>
        </w:rPr>
        <w:t>Zarząd Dróg Powiatowych w Ożarowie Mazowieckim ul. Poznańska 300, 05 – 850 Ożarów Mazowiecki</w:t>
      </w:r>
    </w:p>
    <w:p w14:paraId="34A081D4" w14:textId="77777777" w:rsidR="00AD3EE6" w:rsidRPr="00876887" w:rsidRDefault="00AD3EE6" w:rsidP="00AD3EE6">
      <w:pPr>
        <w:suppressAutoHyphens/>
        <w:spacing w:after="0" w:line="100" w:lineRule="atLeast"/>
        <w:ind w:left="284"/>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Wykonawca: </w:t>
      </w:r>
      <w:r w:rsidRPr="00876887">
        <w:rPr>
          <w:rFonts w:ascii="Arial" w:eastAsia="Times New Roman" w:hAnsi="Arial" w:cs="Arial"/>
          <w:bCs/>
          <w:sz w:val="24"/>
          <w:szCs w:val="24"/>
          <w:lang w:eastAsia="ar-SA"/>
        </w:rPr>
        <w:t>…………………………………………………………………</w:t>
      </w:r>
    </w:p>
    <w:p w14:paraId="0CA18287" w14:textId="77777777" w:rsidR="00AD3EE6" w:rsidRPr="00876887" w:rsidRDefault="00AD3EE6" w:rsidP="00AD3EE6">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bCs/>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14:paraId="2B1926B9" w14:textId="77777777" w:rsidR="00AD3EE6" w:rsidRPr="00876887" w:rsidRDefault="00AD3EE6" w:rsidP="00AD3EE6">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przypadkach nie stwarzających zagrożenia bezpieczeństwa lub życia uczestników ruchu drogowego, skutki prawne wywołuje tylko korespondencja przesłana pisemnie lub osobiście.</w:t>
      </w:r>
    </w:p>
    <w:p w14:paraId="7EEF4B17" w14:textId="77777777" w:rsidR="00AD3EE6" w:rsidRPr="00876887" w:rsidRDefault="00AD3EE6" w:rsidP="00AD3EE6">
      <w:pPr>
        <w:numPr>
          <w:ilvl w:val="0"/>
          <w:numId w:val="6"/>
        </w:numPr>
        <w:suppressAutoHyphens/>
        <w:spacing w:after="0" w:line="100" w:lineRule="atLeast"/>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uznają korespondencję wysłaną przez Zamawiającego listem poleconym na adres Wykonawcy wskazany w ust. 1 za doręczoną z upływem 14 dni od dnia jej wysłania.</w:t>
      </w:r>
    </w:p>
    <w:p w14:paraId="3D20A0ED" w14:textId="77777777" w:rsidR="00AD3EE6" w:rsidRPr="00876887" w:rsidRDefault="00AD3EE6" w:rsidP="00AD3EE6">
      <w:pPr>
        <w:suppressAutoHyphens/>
        <w:spacing w:after="0" w:line="100" w:lineRule="atLeast"/>
        <w:jc w:val="both"/>
        <w:rPr>
          <w:rFonts w:ascii="Arial" w:eastAsia="Times New Roman" w:hAnsi="Arial" w:cs="Arial"/>
          <w:b/>
          <w:bCs/>
          <w:sz w:val="24"/>
          <w:szCs w:val="24"/>
          <w:lang w:eastAsia="ar-SA"/>
        </w:rPr>
      </w:pPr>
    </w:p>
    <w:p w14:paraId="27CA6968"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18. Cesja.</w:t>
      </w:r>
    </w:p>
    <w:p w14:paraId="1B3A954C"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p>
    <w:p w14:paraId="317E4845" w14:textId="77777777" w:rsidR="00AD3EE6" w:rsidRPr="00876887" w:rsidRDefault="00AD3EE6" w:rsidP="00AD3EE6">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14:paraId="54A759BB"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332A2C88" w14:textId="77777777" w:rsidR="00AD3EE6" w:rsidRPr="00876887" w:rsidRDefault="00AD3EE6" w:rsidP="00AD3EE6">
      <w:pPr>
        <w:suppressAutoHyphens/>
        <w:spacing w:after="0" w:line="100" w:lineRule="atLeast"/>
        <w:jc w:val="center"/>
        <w:rPr>
          <w:rFonts w:ascii="Arial" w:eastAsia="Times New Roman" w:hAnsi="Arial" w:cs="Arial"/>
          <w:bCs/>
          <w:sz w:val="24"/>
          <w:szCs w:val="24"/>
          <w:lang w:eastAsia="ar-SA"/>
        </w:rPr>
      </w:pPr>
      <w:r w:rsidRPr="00876887">
        <w:rPr>
          <w:rFonts w:ascii="Arial" w:eastAsia="Times New Roman" w:hAnsi="Arial" w:cs="Arial"/>
          <w:b/>
          <w:bCs/>
          <w:sz w:val="24"/>
          <w:szCs w:val="24"/>
          <w:lang w:eastAsia="ar-SA"/>
        </w:rPr>
        <w:t>§ 19. Podwykonawstwo.</w:t>
      </w:r>
    </w:p>
    <w:p w14:paraId="73FB2FD3" w14:textId="77777777" w:rsidR="00AD3EE6" w:rsidRPr="00876887" w:rsidRDefault="00AD3EE6" w:rsidP="00AD3EE6">
      <w:pPr>
        <w:suppressAutoHyphens/>
        <w:spacing w:after="0" w:line="240" w:lineRule="auto"/>
        <w:jc w:val="center"/>
        <w:rPr>
          <w:rFonts w:ascii="Arial" w:eastAsia="Times New Roman" w:hAnsi="Arial" w:cs="Arial"/>
          <w:bCs/>
          <w:sz w:val="24"/>
          <w:szCs w:val="24"/>
          <w:lang w:eastAsia="ar-SA"/>
        </w:rPr>
      </w:pPr>
    </w:p>
    <w:p w14:paraId="0666AA5E" w14:textId="77777777" w:rsidR="00AD3EE6" w:rsidRPr="00C563D9" w:rsidRDefault="00AD3EE6" w:rsidP="00AD3EE6">
      <w:pPr>
        <w:numPr>
          <w:ilvl w:val="0"/>
          <w:numId w:val="3"/>
        </w:numPr>
        <w:suppressAutoHyphens/>
        <w:spacing w:after="0" w:line="240" w:lineRule="auto"/>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 </w:t>
      </w:r>
      <w:r w:rsidRPr="00C563D9">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14:paraId="2BA27D3D" w14:textId="77777777" w:rsidR="00AD3EE6" w:rsidRPr="00C563D9" w:rsidRDefault="00AD3EE6" w:rsidP="00AD3EE6">
      <w:pPr>
        <w:spacing w:after="200" w:line="240" w:lineRule="auto"/>
        <w:ind w:left="360"/>
        <w:jc w:val="both"/>
        <w:rPr>
          <w:rFonts w:ascii="Arial" w:eastAsia="Calibri" w:hAnsi="Arial" w:cs="Arial"/>
          <w:bCs/>
          <w:sz w:val="24"/>
          <w:szCs w:val="24"/>
        </w:rPr>
      </w:pPr>
    </w:p>
    <w:p w14:paraId="13AB63A1" w14:textId="77777777" w:rsidR="00AD3EE6" w:rsidRPr="00C563D9" w:rsidRDefault="00AD3EE6" w:rsidP="00AD3EE6">
      <w:pPr>
        <w:spacing w:after="200" w:line="240" w:lineRule="auto"/>
        <w:ind w:left="360"/>
        <w:jc w:val="both"/>
        <w:rPr>
          <w:rFonts w:ascii="Arial" w:eastAsia="Calibri" w:hAnsi="Arial" w:cs="Arial"/>
          <w:bCs/>
          <w:sz w:val="24"/>
          <w:szCs w:val="24"/>
        </w:rPr>
      </w:pPr>
      <w:r w:rsidRPr="00C563D9">
        <w:rPr>
          <w:rFonts w:ascii="Arial" w:eastAsia="Calibri" w:hAnsi="Arial" w:cs="Arial"/>
          <w:bCs/>
          <w:sz w:val="24"/>
          <w:szCs w:val="24"/>
        </w:rPr>
        <w:t>Wykonawca zgodnie z ofertą część zamówienia obejmującego roboty …………………….……….. zamierza powierzyć podmiotowi udostępniającemu zasoby, na które powołuje się na zasadach określonych w art. 118 ustawy Prawo zamówień publicznych w celu wykazania spełniania warunków udziału w postępowaniu. Pozostałe roboty Wykonawca wykona siłami własnymi.*</w:t>
      </w:r>
    </w:p>
    <w:p w14:paraId="3119E27E" w14:textId="77777777" w:rsidR="00AD3EE6" w:rsidRPr="00C563D9" w:rsidRDefault="00AD3EE6" w:rsidP="00AD3EE6">
      <w:pPr>
        <w:spacing w:after="200" w:line="360" w:lineRule="auto"/>
        <w:ind w:left="360"/>
        <w:jc w:val="both"/>
        <w:rPr>
          <w:rFonts w:ascii="Arial" w:eastAsia="Calibri" w:hAnsi="Arial" w:cs="Arial"/>
          <w:bCs/>
          <w:sz w:val="24"/>
          <w:szCs w:val="24"/>
        </w:rPr>
      </w:pPr>
      <w:r w:rsidRPr="00C563D9">
        <w:rPr>
          <w:rFonts w:ascii="Arial" w:eastAsia="Calibri" w:hAnsi="Arial" w:cs="Arial"/>
          <w:bCs/>
          <w:sz w:val="24"/>
          <w:szCs w:val="24"/>
        </w:rPr>
        <w:t>Wykonawca wykona siłami własnymi całość robót*</w:t>
      </w:r>
    </w:p>
    <w:p w14:paraId="4912CECB" w14:textId="77777777" w:rsidR="00AD3EE6" w:rsidRPr="00C563D9" w:rsidRDefault="00AD3EE6" w:rsidP="00AD3EE6">
      <w:pPr>
        <w:suppressAutoHyphens/>
        <w:spacing w:after="0" w:line="100" w:lineRule="atLeast"/>
        <w:jc w:val="both"/>
        <w:rPr>
          <w:rFonts w:ascii="Arial" w:eastAsia="Calibri" w:hAnsi="Arial" w:cs="Arial"/>
          <w:bCs/>
          <w:sz w:val="24"/>
          <w:szCs w:val="24"/>
          <w:lang w:eastAsia="ar-SA"/>
        </w:rPr>
      </w:pPr>
      <w:r w:rsidRPr="00C563D9">
        <w:rPr>
          <w:rFonts w:ascii="Arial" w:eastAsia="Calibri" w:hAnsi="Arial" w:cs="Arial"/>
          <w:bCs/>
          <w:sz w:val="24"/>
          <w:szCs w:val="24"/>
          <w:lang w:eastAsia="ar-SA"/>
        </w:rPr>
        <w:t>*pozostawione zostanie właściwe postanowienie co wynikać będzie z treści ofert</w:t>
      </w:r>
    </w:p>
    <w:p w14:paraId="71942579" w14:textId="77777777" w:rsidR="00AD3EE6" w:rsidRPr="00876887" w:rsidRDefault="00AD3EE6" w:rsidP="00AD3EE6">
      <w:pPr>
        <w:suppressAutoHyphens/>
        <w:spacing w:after="0" w:line="100" w:lineRule="atLeast"/>
        <w:jc w:val="both"/>
        <w:rPr>
          <w:rFonts w:ascii="Arial" w:eastAsia="Calibri" w:hAnsi="Arial" w:cs="Arial"/>
          <w:sz w:val="24"/>
          <w:szCs w:val="24"/>
          <w:lang w:eastAsia="ar-SA"/>
        </w:rPr>
      </w:pPr>
    </w:p>
    <w:p w14:paraId="5B6E8A17"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Do zawarcia umowy przez Wykonawcę z podwykonawcą lub dalszym podwykonawcą wymagana jest zgoda Zamawiającego.</w:t>
      </w:r>
      <w:r w:rsidRPr="00876887">
        <w:rPr>
          <w:rFonts w:ascii="Arial" w:eastAsia="Calibri" w:hAnsi="Arial" w:cs="Arial"/>
          <w:bCs/>
          <w:sz w:val="24"/>
          <w:szCs w:val="24"/>
          <w:lang w:eastAsia="ar-SA"/>
        </w:rPr>
        <w:t xml:space="preserve"> Do zawarcia przez podwykonawcę umowy z dalszym podwykonawcą wymagana jest zgoda Zamawiającego i Wykonawcy.</w:t>
      </w:r>
    </w:p>
    <w:p w14:paraId="3AB48D5E"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14:paraId="3BA01009"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przypadku powierzenia wykonania części robót podwykonawcom Wykonawca odpowiada za działania podwykonawców jak za własne.</w:t>
      </w:r>
      <w:r w:rsidRPr="00876887">
        <w:rPr>
          <w:rFonts w:ascii="Arial" w:eastAsia="Calibri" w:hAnsi="Arial" w:cs="Arial"/>
          <w:bCs/>
          <w:sz w:val="24"/>
          <w:szCs w:val="24"/>
          <w:lang w:eastAsia="ar-SA"/>
        </w:rPr>
        <w:t xml:space="preserve"> </w:t>
      </w:r>
    </w:p>
    <w:p w14:paraId="06940EA7"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14:paraId="7902C6ED"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Jeżeli zmiana albo rezygnacja z podwykonawcy dotyczy podmiotu, na którego zasoby Wykonawca powoływał się na zasadach określonych w art. 26 ust. 2b ustawy, w celu wykazania spełnienia warunków udziału w postępowaniu, o których mowa w art. 22 ust. 1</w:t>
      </w:r>
      <w:r w:rsidRPr="00876887">
        <w:rPr>
          <w:rFonts w:ascii="Arial" w:eastAsia="Calibri" w:hAnsi="Arial" w:cs="Arial"/>
          <w:bCs/>
          <w:sz w:val="24"/>
          <w:szCs w:val="24"/>
          <w:lang w:eastAsia="ar-SA"/>
        </w:rPr>
        <w:t xml:space="preserve"> ustawy z dnia 29 stycznia 2004 r. – Prawo zamówień publicznych</w:t>
      </w:r>
      <w:r w:rsidRPr="00876887">
        <w:rPr>
          <w:rFonts w:ascii="Arial" w:eastAsia="Calibri" w:hAnsi="Arial" w:cs="Arial"/>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14:paraId="7A965D04"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14:paraId="757B6A72"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siwz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14:paraId="1AAF8B55"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Przepisy niniejszego paragrafu stosuje się odpowiednio do zmian umowy o podwykonawstwo z dalszym podwykonawcą.</w:t>
      </w:r>
    </w:p>
    <w:p w14:paraId="5B80EF5A"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14:paraId="7C6B47BA"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Na żądanie Zamawiającego, Wykonawca zobowiązany jest dostarczyć w formie pisemnej dodatkowe informacje dotyczące podwykonawców.</w:t>
      </w:r>
    </w:p>
    <w:p w14:paraId="3AABAA53"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Sumaryczna wartość wynagrodzeń brutto wynikających z umów podwykonawczych i należnych Wykonawcy nie może przekroczyć wysokości wynagrodzenia określonego w § 4 ust.1 niniejszej umowy.</w:t>
      </w:r>
    </w:p>
    <w:p w14:paraId="66B20073"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14:paraId="55C834DC"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Zamawiający zastrzega sobie prawo naliczenia Wykonawcy kar umownych z tytułu:</w:t>
      </w:r>
    </w:p>
    <w:p w14:paraId="7CA0CA23" w14:textId="77777777" w:rsidR="00AD3EE6" w:rsidRPr="00876887" w:rsidRDefault="00AD3EE6" w:rsidP="00AD3EE6">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zapłaty lub nieterminowej zapłaty wynagrodzenia należnego podwykonawcom lub dalszym podwykonawcom, powstałych po zaakceptowaniu przez Zamawiającego umowy o podwykonawstwo,</w:t>
      </w:r>
    </w:p>
    <w:p w14:paraId="3F77A856" w14:textId="77777777" w:rsidR="00AD3EE6" w:rsidRPr="00876887" w:rsidRDefault="00AD3EE6" w:rsidP="00AD3EE6">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do zaakceptowania projektu umowy o podwykonawstwo, lub projektu jej zmian,</w:t>
      </w:r>
    </w:p>
    <w:p w14:paraId="6C81BC63" w14:textId="77777777" w:rsidR="00AD3EE6" w:rsidRPr="00876887" w:rsidRDefault="00AD3EE6" w:rsidP="00AD3EE6">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poświadczonej za zgodność z oryginałem kopii umowy o podwykonawstwo lub jej zmiany,</w:t>
      </w:r>
    </w:p>
    <w:p w14:paraId="4825174D" w14:textId="77777777" w:rsidR="00AD3EE6" w:rsidRPr="00876887" w:rsidRDefault="00AD3EE6" w:rsidP="00AD3EE6">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zmiany umowy o podwykonawstwo w zakresie terminu zapłaty.</w:t>
      </w:r>
    </w:p>
    <w:p w14:paraId="51FBD032"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Do płatności dla podwykonawcy stosuje się postanowienia § 11 niniejszej umowy.</w:t>
      </w:r>
    </w:p>
    <w:p w14:paraId="446EE53B"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14:paraId="6D5CE4D1"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14:paraId="1FC324B5"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14:paraId="1C63F41F" w14:textId="77777777" w:rsidR="00AD3EE6" w:rsidRPr="00876887" w:rsidRDefault="00AD3EE6" w:rsidP="00AD3EE6">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14:paraId="4198FDDD" w14:textId="77777777" w:rsidR="00AD3EE6" w:rsidRPr="00876887" w:rsidRDefault="00AD3EE6" w:rsidP="00AD3EE6">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14:paraId="254FCE65" w14:textId="77777777" w:rsidR="00AD3EE6" w:rsidRPr="00876887" w:rsidRDefault="00AD3EE6" w:rsidP="00AD3EE6">
      <w:pPr>
        <w:suppressAutoHyphens/>
        <w:spacing w:after="0" w:line="100" w:lineRule="atLeast"/>
        <w:jc w:val="both"/>
        <w:rPr>
          <w:rFonts w:ascii="Arial" w:eastAsia="Times New Roman" w:hAnsi="Arial" w:cs="Arial"/>
          <w:b/>
          <w:bCs/>
          <w:sz w:val="24"/>
          <w:szCs w:val="24"/>
          <w:lang w:eastAsia="ar-SA"/>
        </w:rPr>
      </w:pPr>
    </w:p>
    <w:p w14:paraId="01ADBAA2"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20. Siła wyższa.</w:t>
      </w:r>
    </w:p>
    <w:p w14:paraId="00DD8656"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p>
    <w:p w14:paraId="4D774E89"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14:paraId="750CBE9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 ustaniu okoliczności, o których mowa w ust. 1, Zamawiający przystąpi do oceny możliwości kontynuowania Umowy.</w:t>
      </w:r>
    </w:p>
    <w:p w14:paraId="04F7C7DA" w14:textId="77777777" w:rsidR="00AD3EE6" w:rsidRPr="00876887" w:rsidRDefault="00AD3EE6" w:rsidP="00AD3EE6">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14:paraId="30BA9D62" w14:textId="77777777" w:rsidR="00AD3EE6" w:rsidRPr="00876887" w:rsidRDefault="00AD3EE6" w:rsidP="00AD3EE6">
      <w:pPr>
        <w:suppressAutoHyphens/>
        <w:spacing w:after="0" w:line="100" w:lineRule="atLeast"/>
        <w:jc w:val="both"/>
        <w:rPr>
          <w:rFonts w:ascii="Arial" w:eastAsia="Times New Roman" w:hAnsi="Arial" w:cs="Arial"/>
          <w:b/>
          <w:bCs/>
          <w:sz w:val="24"/>
          <w:szCs w:val="24"/>
          <w:lang w:eastAsia="ar-SA"/>
        </w:rPr>
      </w:pPr>
    </w:p>
    <w:p w14:paraId="0234925F"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35DFEADA"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21. Odstąpienie od Umowy.</w:t>
      </w:r>
    </w:p>
    <w:p w14:paraId="6A418AB5"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6F73269B"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Zamawiający może na piśmie odstąpić od niniejszej Umowy z przyczyn leżących po stronie Wykonawcy w przypadku:</w:t>
      </w:r>
    </w:p>
    <w:p w14:paraId="2F9CF4E2"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nie rozpoczęcia Robót przez Wykonawcę w terminie określonym w § 3 ust. 1 niniejszej Umowy,</w:t>
      </w:r>
    </w:p>
    <w:p w14:paraId="336B3D39"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14:paraId="3418733F"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14:paraId="290A12ED"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14:paraId="0284DC2D"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14:paraId="3DFF682A" w14:textId="77777777" w:rsidR="00AD3EE6" w:rsidRPr="00876887" w:rsidRDefault="00AD3EE6" w:rsidP="00AD3EE6">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6) zajścia okoliczności, o których mowa w </w:t>
      </w:r>
      <w:r w:rsidRPr="00876887">
        <w:rPr>
          <w:rFonts w:ascii="Arial" w:eastAsia="Times New Roman" w:hAnsi="Arial" w:cs="Arial"/>
          <w:bCs/>
          <w:sz w:val="24"/>
          <w:szCs w:val="24"/>
          <w:lang w:eastAsia="ar-SA"/>
        </w:rPr>
        <w:t>§ 19 ust. 5 niniejszej umowy,</w:t>
      </w:r>
    </w:p>
    <w:p w14:paraId="0A4BE77C" w14:textId="77777777" w:rsidR="00AD3EE6" w:rsidRPr="00876887" w:rsidRDefault="00AD3EE6" w:rsidP="00AD3EE6">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bCs/>
          <w:sz w:val="24"/>
          <w:szCs w:val="24"/>
          <w:lang w:eastAsia="ar-SA"/>
        </w:rPr>
        <w:t>7) zajścia okoliczności, o których mowa w § 11 ust. 12 niniejszej umowy,</w:t>
      </w:r>
    </w:p>
    <w:p w14:paraId="1CFC2A75"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14:paraId="10F59D0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14:paraId="3994E25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przypadku odstąpienia od niniejszej Umowy przez Wykonawcę z przyczyny wskazanej w ust. 3, Zamawiający zobowiązany jest do:</w:t>
      </w:r>
    </w:p>
    <w:p w14:paraId="1FBB04AF"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zapłaty wynagrodzenia Wykonawcy za technologicznie uzasadnioną część Robót wykonanych do dnia odstąpienia od niniejszej Umowy,</w:t>
      </w:r>
    </w:p>
    <w:p w14:paraId="64AF7D72"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pokrycia udokumentowanych i uzasadnionych kosztów zakupionych dla potrzeb realizacji części Robót i nie wbudowanych Materiałów,</w:t>
      </w:r>
    </w:p>
    <w:p w14:paraId="3B6C706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14:paraId="4A201DA4" w14:textId="77777777" w:rsidR="00AD3EE6" w:rsidRPr="00876887" w:rsidRDefault="00AD3EE6" w:rsidP="00AD3EE6">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6. Odstąpienie może być dokonane w terminie 60 dni od dnia uzyskania przez Zamawiającego wiedzy o wystąpieniu podstawy odstąpienia.</w:t>
      </w:r>
    </w:p>
    <w:p w14:paraId="4D1E05B4" w14:textId="77777777" w:rsidR="00AD3EE6" w:rsidRPr="00876887" w:rsidRDefault="00AD3EE6" w:rsidP="00AD3EE6">
      <w:pPr>
        <w:suppressAutoHyphens/>
        <w:spacing w:after="0" w:line="100" w:lineRule="atLeast"/>
        <w:jc w:val="both"/>
        <w:rPr>
          <w:rFonts w:ascii="Arial" w:eastAsia="Times New Roman" w:hAnsi="Arial" w:cs="Arial"/>
          <w:b/>
          <w:bCs/>
          <w:sz w:val="24"/>
          <w:szCs w:val="24"/>
          <w:lang w:eastAsia="ar-SA"/>
        </w:rPr>
      </w:pPr>
    </w:p>
    <w:p w14:paraId="13CD9E2A"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22. Prawo autorskie.</w:t>
      </w:r>
    </w:p>
    <w:p w14:paraId="52396794"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7F478D0D" w14:textId="77777777" w:rsidR="00AD3EE6" w:rsidRPr="00876887" w:rsidRDefault="00AD3EE6" w:rsidP="00AD3EE6">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14:paraId="76FB2853"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1C46FB0E"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6A1A0826"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03B77F43" w14:textId="77777777" w:rsidR="00AD3EE6" w:rsidRPr="00876887" w:rsidRDefault="00AD3EE6" w:rsidP="00AD3EE6">
      <w:pPr>
        <w:suppressAutoHyphens/>
        <w:spacing w:after="0" w:line="100" w:lineRule="atLeast"/>
        <w:jc w:val="center"/>
        <w:rPr>
          <w:rFonts w:ascii="Calibri" w:eastAsia="SimSun" w:hAnsi="Calibri" w:cs="font330"/>
          <w:lang w:eastAsia="ar-SA"/>
        </w:rPr>
      </w:pPr>
      <w:r w:rsidRPr="00876887">
        <w:rPr>
          <w:rFonts w:ascii="Arial" w:eastAsia="Times New Roman" w:hAnsi="Arial" w:cs="Arial"/>
          <w:b/>
          <w:bCs/>
          <w:sz w:val="24"/>
          <w:szCs w:val="24"/>
          <w:lang w:eastAsia="ar-SA"/>
        </w:rPr>
        <w:t>§ 23. Zmiany umowy.</w:t>
      </w:r>
    </w:p>
    <w:p w14:paraId="3199DE92" w14:textId="77777777" w:rsidR="00AD3EE6" w:rsidRPr="00876887" w:rsidRDefault="00AD3EE6" w:rsidP="00AD3EE6">
      <w:pPr>
        <w:suppressAutoHyphens/>
        <w:spacing w:after="0" w:line="100" w:lineRule="atLeast"/>
        <w:jc w:val="center"/>
        <w:rPr>
          <w:rFonts w:ascii="Calibri" w:eastAsia="SimSun" w:hAnsi="Calibri" w:cs="font330"/>
          <w:lang w:eastAsia="ar-SA"/>
        </w:rPr>
      </w:pPr>
    </w:p>
    <w:p w14:paraId="76FC4779" w14:textId="77777777" w:rsidR="00AD3EE6" w:rsidRPr="00876887" w:rsidRDefault="00AD3EE6" w:rsidP="00AD3EE6">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14:paraId="474EF540" w14:textId="77777777" w:rsidR="00AD3EE6" w:rsidRPr="00876887" w:rsidRDefault="00AD3EE6" w:rsidP="00AD3EE6">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14:paraId="3B2381AD" w14:textId="77777777" w:rsidR="00AD3EE6" w:rsidRPr="00876887" w:rsidRDefault="00AD3EE6" w:rsidP="00AD3EE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5C329320" w14:textId="77777777" w:rsidR="00AD3EE6" w:rsidRPr="00876887" w:rsidRDefault="00AD3EE6" w:rsidP="00AD3EE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14:paraId="1B432531" w14:textId="77777777" w:rsidR="00AD3EE6" w:rsidRPr="00876887" w:rsidRDefault="00AD3EE6" w:rsidP="00AD3EE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14:paraId="79F69839" w14:textId="77777777" w:rsidR="00AD3EE6" w:rsidRPr="00876887" w:rsidRDefault="00AD3EE6" w:rsidP="00AD3EE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043AB13B" w14:textId="77777777" w:rsidR="00AD3EE6" w:rsidRPr="00876887" w:rsidRDefault="00AD3EE6" w:rsidP="00AD3EE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wystąpi brak możliwości wykonywania robót z powodu  nie dopuszczania do ich wykonywania przez uprawniony organ lub nakazania ich wstrzymania przez uprawniony organ, z przyczyn niezależnych od Wykonawcy,</w:t>
      </w:r>
    </w:p>
    <w:p w14:paraId="5AADD4E9" w14:textId="77777777" w:rsidR="00AD3EE6" w:rsidRPr="00876887" w:rsidRDefault="00AD3EE6" w:rsidP="00AD3EE6">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59CDDC7D" w14:textId="77777777" w:rsidR="00AD3EE6" w:rsidRPr="00876887" w:rsidRDefault="00AD3EE6" w:rsidP="00AD3EE6">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876887">
        <w:rPr>
          <w:rFonts w:ascii="Arial" w:eastAsia="Calibri" w:hAnsi="Arial" w:cs="Arial"/>
          <w:sz w:val="24"/>
          <w:szCs w:val="24"/>
          <w:lang w:eastAsia="ar-SA"/>
        </w:rPr>
        <w:t>- pod warunkiem zamieszczenia informacji w Dzienniku budowy o wystąpieniu tych okoliczności wraz z ich opisem oraz wskazaniem czasu ich trwania.</w:t>
      </w:r>
    </w:p>
    <w:p w14:paraId="49908C30" w14:textId="77777777" w:rsidR="00AD3EE6" w:rsidRPr="00876887" w:rsidRDefault="00AD3EE6" w:rsidP="00AD3EE6">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Dopuszcza się do zmiany Umowy w zakresie Materiałów, parametrów technicznych, technologii wykonania robót budowlanych, sposobu i zakresu wykonania przedmiotu Umowy w następujących sytuacjach: </w:t>
      </w:r>
    </w:p>
    <w:p w14:paraId="495EF30A" w14:textId="77777777" w:rsidR="00AD3EE6" w:rsidRPr="00876887" w:rsidRDefault="00AD3EE6" w:rsidP="00AD3EE6">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14:paraId="5A9EAC29" w14:textId="77777777" w:rsidR="00AD3EE6" w:rsidRPr="00876887" w:rsidRDefault="00AD3EE6" w:rsidP="00AD3EE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realizacji robót wynikających z wprowadzenia w Dokumentacji Wykonawczej Projektu zmian uznanych za nieistotne odstępstwo od projektu budowlanego, wynikających z art. 36a ust. 1 PrBud,</w:t>
      </w:r>
    </w:p>
    <w:p w14:paraId="143F7F75" w14:textId="77777777" w:rsidR="00AD3EE6" w:rsidRPr="00876887" w:rsidRDefault="00AD3EE6" w:rsidP="00AD3EE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14:paraId="630967D2" w14:textId="77777777" w:rsidR="00AD3EE6" w:rsidRPr="00876887" w:rsidRDefault="00AD3EE6" w:rsidP="00AD3EE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14:paraId="7AE0C597" w14:textId="77777777" w:rsidR="00AD3EE6" w:rsidRPr="00876887" w:rsidRDefault="00AD3EE6" w:rsidP="00AD3EE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14:paraId="1C093E0C" w14:textId="77777777" w:rsidR="00AD3EE6" w:rsidRPr="00876887" w:rsidRDefault="00AD3EE6" w:rsidP="00AD3EE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14:paraId="299E2681" w14:textId="77777777" w:rsidR="00AD3EE6" w:rsidRPr="00876887" w:rsidRDefault="00AD3EE6" w:rsidP="00AD3EE6">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3337FC07" w14:textId="77777777" w:rsidR="00AD3EE6" w:rsidRPr="00876887" w:rsidRDefault="00AD3EE6" w:rsidP="00AD3EE6">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14:paraId="05CC783B" w14:textId="77777777" w:rsidR="00AD3EE6" w:rsidRPr="00876887" w:rsidRDefault="00AD3EE6" w:rsidP="00AD3EE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102D2130" w14:textId="77777777" w:rsidR="00AD3EE6" w:rsidRPr="00876887" w:rsidRDefault="00AD3EE6" w:rsidP="00AD3EE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14:paraId="2E5EF94B" w14:textId="77777777" w:rsidR="00AD3EE6" w:rsidRPr="00876887" w:rsidRDefault="00AD3EE6" w:rsidP="00AD3EE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14:paraId="0C8E7755" w14:textId="77777777" w:rsidR="00AD3EE6" w:rsidRPr="00876887" w:rsidRDefault="00AD3EE6" w:rsidP="00AD3EE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14:paraId="5084BD7D" w14:textId="77777777" w:rsidR="00AD3EE6" w:rsidRPr="00876887" w:rsidRDefault="00AD3EE6" w:rsidP="00AD3EE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14:paraId="0F663470" w14:textId="77777777" w:rsidR="00AD3EE6" w:rsidRPr="00876887" w:rsidRDefault="00AD3EE6" w:rsidP="00AD3EE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14:paraId="5EF65FDD" w14:textId="77777777" w:rsidR="00AD3EE6" w:rsidRPr="00876887" w:rsidRDefault="00AD3EE6" w:rsidP="00AD3EE6">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14:paraId="2CC87D73" w14:textId="77777777" w:rsidR="00AD3EE6" w:rsidRPr="00876887" w:rsidRDefault="00AD3EE6" w:rsidP="00AD3EE6">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14:paraId="2281684A" w14:textId="77777777" w:rsidR="00AD3EE6" w:rsidRPr="00876887" w:rsidRDefault="00AD3EE6" w:rsidP="00AD3EE6">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Zamawiającemu przysługuje prawo </w:t>
      </w:r>
      <w:r w:rsidRPr="00876887">
        <w:rPr>
          <w:rFonts w:ascii="Arial" w:eastAsia="Times New Roman" w:hAnsi="Arial" w:cs="Arial"/>
          <w:sz w:val="24"/>
          <w:szCs w:val="24"/>
          <w:lang w:eastAsia="ar-SA"/>
        </w:rPr>
        <w:t>ograniczenia zakresu Robót i zmniejszenia wynagrodzenia ryczałtowego o wartość robót zaniechanych.</w:t>
      </w:r>
    </w:p>
    <w:p w14:paraId="598AAB9C" w14:textId="77777777" w:rsidR="00AD3EE6" w:rsidRPr="00876887" w:rsidRDefault="00AD3EE6" w:rsidP="00AD3EE6">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14:paraId="37E65983" w14:textId="77777777" w:rsidR="00AD3EE6" w:rsidRPr="00876887" w:rsidRDefault="00AD3EE6" w:rsidP="00AD3EE6">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14:paraId="1B04C844" w14:textId="77777777" w:rsidR="00AD3EE6" w:rsidRPr="00876887" w:rsidRDefault="00AD3EE6" w:rsidP="00AD3EE6">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14:paraId="21838BBB" w14:textId="77777777" w:rsidR="00AD3EE6" w:rsidRPr="00876887" w:rsidRDefault="00AD3EE6" w:rsidP="00AD3EE6">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 razie wątpliwości, przyjmuje się, że nie stanowią zmiany Umowy następujące zmiany:</w:t>
      </w:r>
    </w:p>
    <w:p w14:paraId="4E945328" w14:textId="77777777" w:rsidR="00AD3EE6" w:rsidRPr="00876887" w:rsidRDefault="00AD3EE6" w:rsidP="00AD3EE6">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związanych z obsługą administracyjno-organizacyjną Umowy,</w:t>
      </w:r>
    </w:p>
    <w:p w14:paraId="2B4717A6" w14:textId="77777777" w:rsidR="00AD3EE6" w:rsidRPr="00876887" w:rsidRDefault="00AD3EE6" w:rsidP="00AD3EE6">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danych teleadresowych, </w:t>
      </w:r>
    </w:p>
    <w:p w14:paraId="61630748" w14:textId="77777777" w:rsidR="00AD3EE6" w:rsidRPr="00876887" w:rsidRDefault="00AD3EE6" w:rsidP="00AD3EE6">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rejestrowych,</w:t>
      </w:r>
    </w:p>
    <w:p w14:paraId="2F1B360A" w14:textId="77777777" w:rsidR="00AD3EE6" w:rsidRPr="00876887" w:rsidRDefault="00AD3EE6" w:rsidP="00AD3EE6">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876887">
        <w:rPr>
          <w:rFonts w:ascii="Arial" w:eastAsia="Calibri" w:hAnsi="Arial" w:cs="Arial"/>
          <w:sz w:val="24"/>
          <w:szCs w:val="24"/>
          <w:lang w:eastAsia="ar-SA"/>
        </w:rPr>
        <w:t>będące następstwem sukcesji uniwersalnej po jednej ze stron Umowy,</w:t>
      </w:r>
    </w:p>
    <w:p w14:paraId="41F4F227" w14:textId="77777777" w:rsidR="00AD3EE6" w:rsidRPr="00876887" w:rsidRDefault="00AD3EE6" w:rsidP="00AD3EE6">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Times New Roman" w:hAnsi="Arial" w:cs="Arial"/>
          <w:sz w:val="24"/>
          <w:szCs w:val="24"/>
          <w:lang w:eastAsia="ar-SA"/>
        </w:rPr>
        <w:t>zmiany formy wniesionego zabezpieczenia należytego wykonania Umowy na warunkach określonych ustawą – Prawo zamówień publicznych,</w:t>
      </w:r>
    </w:p>
    <w:p w14:paraId="6CFA97CF" w14:textId="77777777" w:rsidR="00AD3EE6" w:rsidRPr="00876887" w:rsidRDefault="00AD3EE6" w:rsidP="00AD3EE6">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zmiany kierowników robót z zachowaniem wymaganych kwalifikacji,</w:t>
      </w:r>
    </w:p>
    <w:p w14:paraId="649ED1A4" w14:textId="77777777" w:rsidR="00AD3EE6" w:rsidRPr="00876887" w:rsidRDefault="00AD3EE6" w:rsidP="00AD3EE6">
      <w:pPr>
        <w:suppressAutoHyphens/>
        <w:spacing w:after="0" w:line="100" w:lineRule="atLeast"/>
        <w:jc w:val="both"/>
        <w:rPr>
          <w:rFonts w:ascii="Arial" w:eastAsia="Times New Roman" w:hAnsi="Arial" w:cs="Arial"/>
          <w:b/>
          <w:bCs/>
          <w:sz w:val="24"/>
          <w:szCs w:val="24"/>
          <w:lang w:eastAsia="ar-SA"/>
        </w:rPr>
      </w:pPr>
    </w:p>
    <w:p w14:paraId="3BDD5AB8"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35EE0C07"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08503174"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24. Postanowienia końcowe.</w:t>
      </w:r>
    </w:p>
    <w:p w14:paraId="0785D881" w14:textId="77777777" w:rsidR="00AD3EE6" w:rsidRPr="00876887" w:rsidRDefault="00AD3EE6" w:rsidP="00AD3EE6">
      <w:pPr>
        <w:suppressAutoHyphens/>
        <w:spacing w:after="0" w:line="100" w:lineRule="atLeast"/>
        <w:jc w:val="center"/>
        <w:rPr>
          <w:rFonts w:ascii="Arial" w:eastAsia="Times New Roman" w:hAnsi="Arial" w:cs="Arial"/>
          <w:b/>
          <w:bCs/>
          <w:i/>
          <w:sz w:val="24"/>
          <w:szCs w:val="24"/>
          <w:lang w:eastAsia="ar-SA"/>
        </w:rPr>
      </w:pPr>
    </w:p>
    <w:p w14:paraId="34CF8A88"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14:paraId="190249B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przypadku sporu z Zamawiającym, Wykonawca nie może przerwać wykonywania obowiązków wynikających z niniejszej Umowy.</w:t>
      </w:r>
    </w:p>
    <w:p w14:paraId="07D1CD5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okresie wykonywania Robót i w terminie 3 lat od zawarcia niniejszej Umowy Zamawiający może udzielić Wykonawcy zamówienia podobnego.</w:t>
      </w:r>
    </w:p>
    <w:p w14:paraId="16BE50E1"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Wszelkie zmiany niniejszej Umowy wymagają formy pisemnej w postaci aneksu pod rygorem nieważności.</w:t>
      </w:r>
    </w:p>
    <w:p w14:paraId="1E3180E9" w14:textId="77777777" w:rsidR="00AD3EE6" w:rsidRPr="00876887" w:rsidRDefault="00AD3EE6" w:rsidP="00AD3EE6">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Umowa oraz załączniki wskazane w niniejszej Umowie stanowią całość porozumienia pomiędzy Stronami, dotyczącego realizacji Projektu.</w:t>
      </w:r>
    </w:p>
    <w:p w14:paraId="6C2B34D2" w14:textId="77777777" w:rsidR="00AD3EE6" w:rsidRPr="00876887" w:rsidRDefault="00AD3EE6" w:rsidP="00AD3EE6">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sprawach nie uregulowanych w niniejszej Umowie stosuje się przepisy Kodeksu Cywilnego.</w:t>
      </w:r>
    </w:p>
    <w:p w14:paraId="509655BF" w14:textId="77777777" w:rsidR="00AD3EE6" w:rsidRPr="00876887" w:rsidRDefault="00AD3EE6" w:rsidP="00AD3EE6">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Umowa została sporządzona w trzech (3) jednobrzmiących egzemplarzach dwa (2) dla Zamawiającego i jeden (1) dla Wykonawcy, a każda ze stron przed jej podpisaniem zapoznała się z jej treścią i ją akceptuje jako zgodną z dokonanymi ustaleniami.</w:t>
      </w:r>
    </w:p>
    <w:p w14:paraId="32646B29"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516FD784"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25. Załączniki.</w:t>
      </w:r>
    </w:p>
    <w:p w14:paraId="4AABB1B4" w14:textId="77777777" w:rsidR="00AD3EE6" w:rsidRPr="00876887" w:rsidRDefault="00AD3EE6" w:rsidP="00AD3EE6">
      <w:pPr>
        <w:suppressAutoHyphens/>
        <w:spacing w:after="0" w:line="100" w:lineRule="atLeast"/>
        <w:jc w:val="center"/>
        <w:rPr>
          <w:rFonts w:ascii="Arial" w:eastAsia="Times New Roman" w:hAnsi="Arial" w:cs="Arial"/>
          <w:b/>
          <w:bCs/>
          <w:sz w:val="24"/>
          <w:szCs w:val="24"/>
          <w:lang w:eastAsia="ar-SA"/>
        </w:rPr>
      </w:pPr>
    </w:p>
    <w:p w14:paraId="37CD1C8F" w14:textId="77777777" w:rsidR="00AD3EE6" w:rsidRPr="00876887" w:rsidRDefault="00AD3EE6" w:rsidP="00AD3EE6">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Poszczególne załączniki wchodzące w skład niniejszej Umowy należy traktować jako wzajemnie się uzupełniające.</w:t>
      </w:r>
    </w:p>
    <w:p w14:paraId="52CD6F71" w14:textId="77777777" w:rsidR="00AD3EE6" w:rsidRPr="00876887" w:rsidRDefault="00AD3EE6" w:rsidP="00AD3EE6">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Wykaz załączników:</w:t>
      </w:r>
    </w:p>
    <w:p w14:paraId="2E39258F"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876887">
        <w:rPr>
          <w:rFonts w:ascii="Arial" w:eastAsia="Times New Roman" w:hAnsi="Arial" w:cs="Arial"/>
          <w:b/>
          <w:bCs/>
          <w:sz w:val="24"/>
          <w:szCs w:val="24"/>
          <w:lang w:eastAsia="ar-SA"/>
        </w:rPr>
        <w:t xml:space="preserve">Załącznik Nr 1 – </w:t>
      </w:r>
      <w:r w:rsidRPr="00876887">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14:paraId="61629AD1"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Załącznik Nr 2 – </w:t>
      </w:r>
      <w:r w:rsidRPr="00876887">
        <w:rPr>
          <w:rFonts w:ascii="Arial" w:eastAsia="Times New Roman" w:hAnsi="Arial" w:cs="Arial"/>
          <w:sz w:val="24"/>
          <w:szCs w:val="24"/>
          <w:lang w:eastAsia="ar-SA"/>
        </w:rPr>
        <w:t xml:space="preserve">Dokumentacja Wykonawcza Projektu </w:t>
      </w:r>
    </w:p>
    <w:p w14:paraId="1EDA22CA"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t>
      </w:r>
      <w:r w:rsidRPr="00876887">
        <w:rPr>
          <w:rFonts w:ascii="Arial" w:eastAsia="Times New Roman" w:hAnsi="Arial" w:cs="Arial"/>
          <w:b/>
          <w:bCs/>
          <w:sz w:val="24"/>
          <w:szCs w:val="24"/>
          <w:lang w:eastAsia="ar-SA"/>
        </w:rPr>
        <w:t xml:space="preserve">Załącznik Nr 3 – </w:t>
      </w:r>
      <w:r w:rsidRPr="00876887">
        <w:rPr>
          <w:rFonts w:ascii="Arial" w:eastAsia="Times New Roman" w:hAnsi="Arial" w:cs="Arial"/>
          <w:sz w:val="24"/>
          <w:szCs w:val="24"/>
          <w:lang w:eastAsia="ar-SA"/>
        </w:rPr>
        <w:t>Formularz oferty</w:t>
      </w:r>
    </w:p>
    <w:p w14:paraId="31755136"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Załącznik Nr 4 – </w:t>
      </w:r>
      <w:r w:rsidRPr="00876887">
        <w:rPr>
          <w:rFonts w:ascii="Arial" w:eastAsia="Times New Roman" w:hAnsi="Arial" w:cs="Arial"/>
          <w:sz w:val="24"/>
          <w:szCs w:val="24"/>
          <w:lang w:eastAsia="ar-SA"/>
        </w:rPr>
        <w:t>Wykaz osób przeznaczonych do realizacji umowy</w:t>
      </w:r>
    </w:p>
    <w:p w14:paraId="7CB9566F"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Załącznik Nr 5 – </w:t>
      </w:r>
      <w:r w:rsidRPr="00876887">
        <w:rPr>
          <w:rFonts w:ascii="Arial" w:eastAsia="Times New Roman" w:hAnsi="Arial" w:cs="Arial"/>
          <w:sz w:val="24"/>
          <w:szCs w:val="24"/>
          <w:lang w:eastAsia="ar-SA"/>
        </w:rPr>
        <w:t>Harmonogram rzeczowo – finansowy Robót</w:t>
      </w:r>
    </w:p>
    <w:p w14:paraId="6D35EE03"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 Dokument wniesienia zabezpieczenia należytego wykonania Umowy.</w:t>
      </w:r>
    </w:p>
    <w:p w14:paraId="48F8D583"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Załącznik Nr 7 </w:t>
      </w:r>
      <w:r w:rsidRPr="00876887">
        <w:rPr>
          <w:rFonts w:ascii="Arial" w:eastAsia="Times New Roman" w:hAnsi="Arial" w:cs="Arial"/>
          <w:sz w:val="24"/>
          <w:szCs w:val="24"/>
          <w:lang w:eastAsia="ar-SA"/>
        </w:rPr>
        <w:t xml:space="preserve">– Program Zapewnienia Jakości. </w:t>
      </w:r>
    </w:p>
    <w:p w14:paraId="0D23D623" w14:textId="77777777" w:rsidR="00AD3EE6" w:rsidRPr="00876887" w:rsidRDefault="00AD3EE6" w:rsidP="00AD3EE6">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Załącznik Nr 8 </w:t>
      </w:r>
      <w:r w:rsidRPr="00876887">
        <w:rPr>
          <w:rFonts w:ascii="Arial" w:eastAsia="Times New Roman" w:hAnsi="Arial" w:cs="Arial"/>
          <w:sz w:val="24"/>
          <w:szCs w:val="24"/>
          <w:lang w:eastAsia="ar-SA"/>
        </w:rPr>
        <w:t>– Wykaz Podwykonawców</w:t>
      </w:r>
    </w:p>
    <w:p w14:paraId="32DAC47F" w14:textId="77777777" w:rsidR="00AD3EE6" w:rsidRPr="00876887" w:rsidRDefault="00AD3EE6" w:rsidP="00AD3EE6">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Załącznik Nr 9 </w:t>
      </w:r>
      <w:r w:rsidRPr="00876887">
        <w:rPr>
          <w:rFonts w:ascii="Arial" w:eastAsia="Times New Roman" w:hAnsi="Arial" w:cs="Arial"/>
          <w:sz w:val="24"/>
          <w:szCs w:val="24"/>
          <w:lang w:eastAsia="ar-SA"/>
        </w:rPr>
        <w:t>– Wzór oświadczenia Podwykonawcy</w:t>
      </w:r>
    </w:p>
    <w:p w14:paraId="0DB1166E" w14:textId="77777777" w:rsidR="00AD3EE6" w:rsidRPr="00876887" w:rsidRDefault="00AD3EE6" w:rsidP="00AD3EE6">
      <w:pPr>
        <w:suppressAutoHyphens/>
        <w:spacing w:after="0" w:line="100" w:lineRule="atLeast"/>
        <w:jc w:val="both"/>
        <w:rPr>
          <w:rFonts w:ascii="Arial" w:eastAsia="Times New Roman" w:hAnsi="Arial" w:cs="Arial"/>
          <w:b/>
          <w:bCs/>
          <w:sz w:val="24"/>
          <w:szCs w:val="24"/>
          <w:lang w:eastAsia="ar-SA"/>
        </w:rPr>
      </w:pPr>
    </w:p>
    <w:p w14:paraId="5DB628B7" w14:textId="77777777" w:rsidR="00AD3EE6" w:rsidRPr="00876887" w:rsidRDefault="00AD3EE6" w:rsidP="00AD3EE6">
      <w:pPr>
        <w:suppressAutoHyphens/>
        <w:spacing w:after="0" w:line="100" w:lineRule="atLeast"/>
        <w:jc w:val="both"/>
        <w:rPr>
          <w:rFonts w:ascii="Arial" w:eastAsia="Times New Roman" w:hAnsi="Arial" w:cs="Arial"/>
          <w:b/>
          <w:bCs/>
          <w:sz w:val="24"/>
          <w:szCs w:val="24"/>
          <w:lang w:eastAsia="ar-SA"/>
        </w:rPr>
      </w:pPr>
    </w:p>
    <w:p w14:paraId="3044DB82"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ZAMAWIAJĄCY                                                          WYKONAWCA</w:t>
      </w:r>
    </w:p>
    <w:p w14:paraId="5CA5DAB3"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61C3E203"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32C276E4"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6957CE96"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689D2E73"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710BE96F"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71074A99"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3FC5B26A"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1E5A5677"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0AB3D16D"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2F75ECEF"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5A0F585A"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p>
    <w:p w14:paraId="19BD5222" w14:textId="77777777" w:rsidR="00AD3EE6" w:rsidRPr="00876887" w:rsidRDefault="00AD3EE6" w:rsidP="00AD3EE6">
      <w:pPr>
        <w:suppressAutoHyphens/>
        <w:spacing w:after="0" w:line="100" w:lineRule="atLeast"/>
        <w:jc w:val="center"/>
        <w:rPr>
          <w:rFonts w:ascii="Arial" w:eastAsia="Calibri" w:hAnsi="Arial" w:cs="Arial"/>
          <w:b/>
          <w:bCs/>
          <w:szCs w:val="24"/>
          <w:lang w:eastAsia="ar-SA"/>
        </w:rPr>
      </w:pPr>
    </w:p>
    <w:p w14:paraId="0F04A93D" w14:textId="77777777" w:rsidR="00AD3EE6" w:rsidRPr="00876887" w:rsidRDefault="00AD3EE6" w:rsidP="00AD3EE6">
      <w:pPr>
        <w:suppressAutoHyphens/>
        <w:spacing w:after="0" w:line="100" w:lineRule="atLeast"/>
        <w:jc w:val="center"/>
        <w:rPr>
          <w:rFonts w:ascii="Arial" w:eastAsia="Calibri" w:hAnsi="Arial" w:cs="Arial"/>
          <w:b/>
          <w:bCs/>
          <w:szCs w:val="24"/>
          <w:lang w:eastAsia="ar-SA"/>
        </w:rPr>
      </w:pPr>
    </w:p>
    <w:p w14:paraId="40DD3631" w14:textId="77777777" w:rsidR="00AD3EE6" w:rsidRPr="00876887" w:rsidRDefault="00AD3EE6" w:rsidP="00AD3EE6">
      <w:pPr>
        <w:suppressAutoHyphens/>
        <w:spacing w:after="0" w:line="100" w:lineRule="atLeast"/>
        <w:jc w:val="center"/>
        <w:rPr>
          <w:rFonts w:ascii="Arial" w:eastAsia="Calibri" w:hAnsi="Arial" w:cs="Arial"/>
          <w:b/>
          <w:bCs/>
          <w:szCs w:val="24"/>
          <w:lang w:eastAsia="ar-SA"/>
        </w:rPr>
      </w:pPr>
    </w:p>
    <w:p w14:paraId="0174D603" w14:textId="77777777" w:rsidR="00AD3EE6" w:rsidRPr="00876887" w:rsidRDefault="00AD3EE6" w:rsidP="00AD3EE6">
      <w:pPr>
        <w:suppressAutoHyphens/>
        <w:spacing w:after="0" w:line="100" w:lineRule="atLeast"/>
        <w:jc w:val="center"/>
        <w:rPr>
          <w:rFonts w:ascii="Arial" w:eastAsia="Calibri" w:hAnsi="Arial" w:cs="Arial"/>
          <w:b/>
          <w:bCs/>
          <w:szCs w:val="24"/>
          <w:lang w:eastAsia="ar-SA"/>
        </w:rPr>
      </w:pPr>
    </w:p>
    <w:p w14:paraId="7A42ED41" w14:textId="77777777" w:rsidR="00AD3EE6" w:rsidRPr="00876887" w:rsidRDefault="00AD3EE6" w:rsidP="00AD3EE6">
      <w:pPr>
        <w:suppressAutoHyphens/>
        <w:spacing w:after="0" w:line="100" w:lineRule="atLeast"/>
        <w:jc w:val="center"/>
        <w:rPr>
          <w:rFonts w:ascii="Arial" w:eastAsia="Calibri" w:hAnsi="Arial" w:cs="Arial"/>
          <w:b/>
          <w:bCs/>
          <w:szCs w:val="24"/>
          <w:lang w:eastAsia="ar-SA"/>
        </w:rPr>
      </w:pPr>
    </w:p>
    <w:p w14:paraId="7494D158" w14:textId="77777777" w:rsidR="00AD3EE6" w:rsidRPr="00876887" w:rsidRDefault="00AD3EE6" w:rsidP="00AD3EE6">
      <w:pPr>
        <w:suppressAutoHyphens/>
        <w:spacing w:after="0" w:line="100" w:lineRule="atLeast"/>
        <w:jc w:val="center"/>
        <w:rPr>
          <w:rFonts w:ascii="Arial" w:eastAsia="Calibri" w:hAnsi="Arial" w:cs="Arial"/>
          <w:b/>
          <w:bCs/>
          <w:szCs w:val="24"/>
          <w:lang w:eastAsia="ar-SA"/>
        </w:rPr>
      </w:pPr>
    </w:p>
    <w:p w14:paraId="0C301695" w14:textId="77777777" w:rsidR="00AD3EE6" w:rsidRPr="00876887" w:rsidRDefault="00AD3EE6" w:rsidP="00AD3EE6">
      <w:pPr>
        <w:suppressAutoHyphens/>
        <w:spacing w:after="0" w:line="100" w:lineRule="atLeast"/>
        <w:jc w:val="center"/>
        <w:rPr>
          <w:rFonts w:ascii="Arial" w:eastAsia="Calibri" w:hAnsi="Arial" w:cs="Arial"/>
          <w:b/>
          <w:bCs/>
          <w:szCs w:val="24"/>
          <w:lang w:eastAsia="ar-SA"/>
        </w:rPr>
      </w:pPr>
    </w:p>
    <w:p w14:paraId="2BDEFE1D" w14:textId="77777777" w:rsidR="00AD3EE6" w:rsidRPr="00876887" w:rsidRDefault="00AD3EE6" w:rsidP="00AD3EE6">
      <w:pPr>
        <w:suppressAutoHyphens/>
        <w:spacing w:after="0" w:line="100" w:lineRule="atLeast"/>
        <w:jc w:val="center"/>
        <w:rPr>
          <w:rFonts w:ascii="Arial" w:eastAsia="Calibri" w:hAnsi="Arial" w:cs="Arial"/>
          <w:b/>
          <w:bCs/>
          <w:szCs w:val="24"/>
          <w:lang w:eastAsia="ar-SA"/>
        </w:rPr>
      </w:pPr>
    </w:p>
    <w:p w14:paraId="24C769EA" w14:textId="77777777" w:rsidR="00AD3EE6" w:rsidRPr="00876887" w:rsidRDefault="00AD3EE6" w:rsidP="00AD3EE6">
      <w:pPr>
        <w:suppressAutoHyphens/>
        <w:spacing w:after="0" w:line="100" w:lineRule="atLeast"/>
        <w:jc w:val="center"/>
        <w:rPr>
          <w:rFonts w:ascii="Arial" w:eastAsia="Times New Roman" w:hAnsi="Arial" w:cs="Arial"/>
          <w:sz w:val="24"/>
          <w:szCs w:val="24"/>
          <w:lang w:eastAsia="ar-SA"/>
        </w:rPr>
      </w:pPr>
      <w:r w:rsidRPr="00876887">
        <w:rPr>
          <w:rFonts w:ascii="Arial" w:eastAsia="Calibri" w:hAnsi="Arial" w:cs="Arial"/>
          <w:b/>
          <w:bCs/>
          <w:szCs w:val="24"/>
          <w:lang w:eastAsia="ar-SA"/>
        </w:rPr>
        <w:t>załączni</w:t>
      </w:r>
      <w:r>
        <w:rPr>
          <w:rFonts w:ascii="Arial" w:eastAsia="Calibri" w:hAnsi="Arial" w:cs="Arial"/>
          <w:b/>
          <w:bCs/>
          <w:szCs w:val="24"/>
          <w:lang w:eastAsia="ar-SA"/>
        </w:rPr>
        <w:t>k nr 9 do umowy…………………………… /2021</w:t>
      </w:r>
    </w:p>
    <w:p w14:paraId="11370583" w14:textId="77777777" w:rsidR="00AD3EE6" w:rsidRPr="00876887" w:rsidRDefault="00AD3EE6" w:rsidP="00AD3EE6">
      <w:pPr>
        <w:suppressAutoHyphens/>
        <w:spacing w:after="0" w:line="100" w:lineRule="atLeast"/>
        <w:ind w:left="3024"/>
        <w:jc w:val="both"/>
        <w:rPr>
          <w:rFonts w:ascii="Arial" w:eastAsia="Calibri" w:hAnsi="Arial" w:cs="Arial"/>
          <w:b/>
          <w:bCs/>
          <w:szCs w:val="24"/>
          <w:lang w:eastAsia="ar-SA"/>
        </w:rPr>
      </w:pPr>
    </w:p>
    <w:p w14:paraId="06DB1B5B" w14:textId="77777777" w:rsidR="00AD3EE6" w:rsidRPr="00876887" w:rsidRDefault="00AD3EE6" w:rsidP="00AD3EE6">
      <w:pPr>
        <w:suppressAutoHyphens/>
        <w:spacing w:after="0" w:line="100" w:lineRule="atLeast"/>
        <w:ind w:left="3024"/>
        <w:jc w:val="both"/>
        <w:rPr>
          <w:rFonts w:ascii="Arial" w:eastAsia="Calibri" w:hAnsi="Arial" w:cs="Arial"/>
          <w:b/>
          <w:bCs/>
          <w:szCs w:val="24"/>
          <w:lang w:eastAsia="ar-SA"/>
        </w:rPr>
      </w:pPr>
    </w:p>
    <w:p w14:paraId="1EB51E58" w14:textId="77777777" w:rsidR="00AD3EE6" w:rsidRPr="00876887" w:rsidRDefault="00AD3EE6" w:rsidP="00AD3EE6">
      <w:pPr>
        <w:suppressAutoHyphens/>
        <w:spacing w:after="0" w:line="100" w:lineRule="atLeast"/>
        <w:jc w:val="both"/>
        <w:rPr>
          <w:rFonts w:ascii="Arial" w:eastAsia="Calibri" w:hAnsi="Arial" w:cs="Arial"/>
          <w:b/>
          <w:bCs/>
          <w:szCs w:val="24"/>
          <w:lang w:eastAsia="ar-SA"/>
        </w:rPr>
      </w:pPr>
    </w:p>
    <w:p w14:paraId="2559D6DC" w14:textId="77777777" w:rsidR="00AD3EE6" w:rsidRPr="00876887" w:rsidRDefault="00AD3EE6" w:rsidP="00AD3EE6">
      <w:pPr>
        <w:suppressAutoHyphens/>
        <w:spacing w:after="0" w:line="100" w:lineRule="atLeast"/>
        <w:ind w:left="3024"/>
        <w:jc w:val="both"/>
        <w:rPr>
          <w:rFonts w:ascii="Arial" w:eastAsia="Calibri" w:hAnsi="Arial" w:cs="Arial"/>
          <w:sz w:val="24"/>
          <w:szCs w:val="24"/>
          <w:lang w:eastAsia="ar-SA"/>
        </w:rPr>
      </w:pPr>
      <w:r w:rsidRPr="00876887">
        <w:rPr>
          <w:rFonts w:ascii="Arial" w:eastAsia="Calibri" w:hAnsi="Arial" w:cs="Arial"/>
          <w:b/>
          <w:bCs/>
          <w:szCs w:val="24"/>
          <w:lang w:eastAsia="ar-SA"/>
        </w:rPr>
        <w:t>Oświadczenie Podwykonawcy</w:t>
      </w:r>
    </w:p>
    <w:p w14:paraId="029474F1" w14:textId="77777777" w:rsidR="00AD3EE6" w:rsidRPr="00876887" w:rsidRDefault="00AD3EE6" w:rsidP="00AD3EE6">
      <w:pPr>
        <w:tabs>
          <w:tab w:val="left" w:pos="5115"/>
        </w:tabs>
        <w:suppressAutoHyphens/>
        <w:spacing w:after="0" w:line="100" w:lineRule="atLeast"/>
        <w:rPr>
          <w:rFonts w:ascii="Arial" w:eastAsia="Calibri" w:hAnsi="Arial" w:cs="Arial"/>
          <w:sz w:val="24"/>
          <w:szCs w:val="24"/>
          <w:lang w:eastAsia="ar-SA"/>
        </w:rPr>
      </w:pPr>
      <w:r w:rsidRPr="00876887">
        <w:rPr>
          <w:rFonts w:ascii="Arial" w:eastAsia="Calibri" w:hAnsi="Arial" w:cs="Arial"/>
          <w:sz w:val="24"/>
          <w:szCs w:val="24"/>
          <w:lang w:eastAsia="ar-SA"/>
        </w:rPr>
        <w:tab/>
      </w:r>
    </w:p>
    <w:p w14:paraId="1456EBD0" w14:textId="77777777" w:rsidR="00AD3EE6" w:rsidRPr="00876887" w:rsidRDefault="00AD3EE6" w:rsidP="00AD3EE6">
      <w:pPr>
        <w:suppressAutoHyphens/>
        <w:spacing w:after="0" w:line="100" w:lineRule="atLeast"/>
        <w:jc w:val="center"/>
        <w:rPr>
          <w:rFonts w:ascii="Arial" w:eastAsia="Calibri" w:hAnsi="Arial" w:cs="Arial"/>
          <w:sz w:val="24"/>
          <w:szCs w:val="24"/>
          <w:lang w:eastAsia="ar-SA"/>
        </w:rPr>
      </w:pPr>
    </w:p>
    <w:p w14:paraId="65A14F1F" w14:textId="77777777" w:rsidR="00AD3EE6" w:rsidRPr="00876887" w:rsidRDefault="00AD3EE6" w:rsidP="00AD3EE6">
      <w:pPr>
        <w:suppressAutoHyphens/>
        <w:spacing w:after="0" w:line="100" w:lineRule="atLeast"/>
        <w:ind w:firstLine="1134"/>
        <w:jc w:val="both"/>
        <w:rPr>
          <w:rFonts w:ascii="Arial" w:eastAsia="Calibri" w:hAnsi="Arial" w:cs="Arial"/>
          <w:lang w:eastAsia="ar-SA"/>
        </w:rPr>
      </w:pPr>
      <w:r w:rsidRPr="00876887">
        <w:rPr>
          <w:rFonts w:ascii="Arial" w:eastAsia="Calibri" w:hAnsi="Arial" w:cs="Arial"/>
          <w:lang w:eastAsia="ar-SA"/>
        </w:rPr>
        <w:t xml:space="preserve">W związku z wystawieniem przez Wykonawcę faktury </w:t>
      </w:r>
      <w:r w:rsidRPr="00876887">
        <w:rPr>
          <w:rFonts w:ascii="Arial" w:eastAsia="Calibri" w:hAnsi="Arial" w:cs="Arial"/>
          <w:lang w:eastAsia="ar-SA"/>
        </w:rPr>
        <w:br/>
        <w:t>nr …………..……………………….. z dnia ………….…….……… oświadczam, iż w zakresie robót wymienionych na fakturze wykonywałem jako Podwykonawca następujące roboty:</w:t>
      </w:r>
    </w:p>
    <w:p w14:paraId="786550D1" w14:textId="77777777" w:rsidR="00AD3EE6" w:rsidRPr="00876887" w:rsidRDefault="00AD3EE6" w:rsidP="00AD3EE6">
      <w:pPr>
        <w:suppressAutoHyphens/>
        <w:spacing w:after="0" w:line="100" w:lineRule="atLeast"/>
        <w:jc w:val="both"/>
        <w:rPr>
          <w:rFonts w:ascii="Arial" w:eastAsia="Calibri" w:hAnsi="Arial" w:cs="Arial"/>
          <w:lang w:eastAsia="ar-SA"/>
        </w:rPr>
      </w:pPr>
    </w:p>
    <w:p w14:paraId="61DA6C18" w14:textId="77777777" w:rsidR="00AD3EE6" w:rsidRPr="00876887" w:rsidRDefault="00AD3EE6" w:rsidP="00AD3EE6">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1371AC76" w14:textId="77777777" w:rsidR="00AD3EE6" w:rsidRPr="00876887" w:rsidRDefault="00AD3EE6" w:rsidP="00AD3EE6">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0AF1F93F" w14:textId="77777777" w:rsidR="00AD3EE6" w:rsidRPr="00876887" w:rsidRDefault="00AD3EE6" w:rsidP="00AD3EE6">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7FF39936" w14:textId="77777777" w:rsidR="00AD3EE6" w:rsidRPr="00876887" w:rsidRDefault="00AD3EE6" w:rsidP="00AD3EE6">
      <w:pPr>
        <w:suppressAutoHyphens/>
        <w:spacing w:after="0" w:line="100" w:lineRule="atLeast"/>
        <w:jc w:val="both"/>
        <w:rPr>
          <w:rFonts w:ascii="Arial" w:eastAsia="Calibri" w:hAnsi="Arial" w:cs="Arial"/>
          <w:lang w:eastAsia="ar-SA"/>
        </w:rPr>
      </w:pPr>
    </w:p>
    <w:p w14:paraId="3F4996B7" w14:textId="77777777" w:rsidR="00AD3EE6" w:rsidRPr="00876887" w:rsidRDefault="00AD3EE6" w:rsidP="00AD3EE6">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14:paraId="0527CC1E" w14:textId="77777777" w:rsidR="00AD3EE6" w:rsidRPr="00876887" w:rsidRDefault="00AD3EE6" w:rsidP="00AD3EE6">
      <w:p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14:paraId="62CE4202" w14:textId="77777777" w:rsidR="00AD3EE6" w:rsidRPr="00876887" w:rsidRDefault="00AD3EE6" w:rsidP="00AD3EE6">
      <w:pPr>
        <w:suppressAutoHyphens/>
        <w:spacing w:after="0" w:line="100" w:lineRule="atLeast"/>
        <w:jc w:val="right"/>
        <w:rPr>
          <w:rFonts w:ascii="Arial" w:eastAsia="Calibri" w:hAnsi="Arial" w:cs="Arial"/>
          <w:sz w:val="24"/>
          <w:szCs w:val="24"/>
          <w:lang w:eastAsia="ar-SA"/>
        </w:rPr>
      </w:pPr>
    </w:p>
    <w:p w14:paraId="1DC73FE3" w14:textId="77777777" w:rsidR="00AD3EE6" w:rsidRPr="00876887" w:rsidRDefault="00AD3EE6" w:rsidP="00AD3EE6">
      <w:pPr>
        <w:suppressAutoHyphens/>
        <w:spacing w:after="0" w:line="100" w:lineRule="atLeast"/>
        <w:jc w:val="right"/>
        <w:rPr>
          <w:rFonts w:ascii="Arial" w:eastAsia="Calibri" w:hAnsi="Arial" w:cs="Arial"/>
          <w:sz w:val="24"/>
          <w:szCs w:val="24"/>
          <w:lang w:eastAsia="ar-SA"/>
        </w:rPr>
      </w:pPr>
    </w:p>
    <w:p w14:paraId="7FEAB649" w14:textId="77777777" w:rsidR="00AD3EE6" w:rsidRPr="00876887" w:rsidRDefault="00AD3EE6" w:rsidP="00AD3EE6">
      <w:pPr>
        <w:suppressAutoHyphens/>
        <w:spacing w:after="0" w:line="100" w:lineRule="atLeast"/>
        <w:jc w:val="right"/>
        <w:rPr>
          <w:rFonts w:ascii="Arial" w:eastAsia="Calibri" w:hAnsi="Arial" w:cs="Arial"/>
          <w:sz w:val="24"/>
          <w:szCs w:val="24"/>
          <w:lang w:eastAsia="ar-SA"/>
        </w:rPr>
      </w:pPr>
    </w:p>
    <w:p w14:paraId="6A601204" w14:textId="77777777" w:rsidR="00AD3EE6" w:rsidRPr="00876887" w:rsidRDefault="00AD3EE6" w:rsidP="00AD3EE6">
      <w:pPr>
        <w:suppressAutoHyphens/>
        <w:spacing w:after="0" w:line="100" w:lineRule="atLeast"/>
        <w:jc w:val="right"/>
        <w:rPr>
          <w:rFonts w:ascii="Arial" w:eastAsia="Calibri" w:hAnsi="Arial" w:cs="Arial"/>
          <w:sz w:val="24"/>
          <w:szCs w:val="24"/>
          <w:lang w:eastAsia="ar-SA"/>
        </w:rPr>
      </w:pPr>
    </w:p>
    <w:p w14:paraId="02A01B44" w14:textId="77777777" w:rsidR="00AD3EE6" w:rsidRPr="00876887" w:rsidRDefault="00AD3EE6" w:rsidP="00AD3EE6">
      <w:pPr>
        <w:suppressAutoHyphens/>
        <w:spacing w:after="0" w:line="100" w:lineRule="atLeast"/>
        <w:jc w:val="right"/>
        <w:rPr>
          <w:rFonts w:ascii="Arial" w:eastAsia="Calibri" w:hAnsi="Arial" w:cs="Arial"/>
          <w:sz w:val="24"/>
          <w:szCs w:val="24"/>
          <w:lang w:eastAsia="ar-SA"/>
        </w:rPr>
      </w:pPr>
    </w:p>
    <w:p w14:paraId="5342C430" w14:textId="77777777" w:rsidR="00AD3EE6" w:rsidRPr="00876887" w:rsidRDefault="00AD3EE6" w:rsidP="00AD3EE6">
      <w:pPr>
        <w:suppressAutoHyphens/>
        <w:spacing w:after="0" w:line="100" w:lineRule="atLeast"/>
        <w:rPr>
          <w:rFonts w:ascii="Arial" w:eastAsia="Calibri" w:hAnsi="Arial" w:cs="Arial"/>
          <w:sz w:val="16"/>
          <w:szCs w:val="16"/>
          <w:lang w:eastAsia="ar-SA"/>
        </w:rPr>
      </w:pPr>
      <w:r w:rsidRPr="00876887">
        <w:rPr>
          <w:rFonts w:ascii="Arial" w:eastAsia="Calibri" w:hAnsi="Arial" w:cs="Arial"/>
          <w:sz w:val="16"/>
          <w:szCs w:val="16"/>
          <w:lang w:eastAsia="ar-SA"/>
        </w:rPr>
        <w:t>……………………………….</w:t>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t>………...………………………..</w:t>
      </w:r>
    </w:p>
    <w:p w14:paraId="436D4007" w14:textId="77777777" w:rsidR="00AD3EE6" w:rsidRPr="00876887" w:rsidRDefault="00AD3EE6" w:rsidP="00AD3EE6">
      <w:pPr>
        <w:tabs>
          <w:tab w:val="left" w:pos="8040"/>
        </w:tabs>
        <w:suppressAutoHyphens/>
        <w:spacing w:after="0" w:line="100" w:lineRule="atLeast"/>
        <w:rPr>
          <w:rFonts w:ascii="Arial" w:eastAsia="Calibri" w:hAnsi="Arial" w:cs="Arial"/>
          <w:lang w:eastAsia="ar-SA"/>
        </w:rPr>
      </w:pPr>
      <w:r w:rsidRPr="00876887">
        <w:rPr>
          <w:rFonts w:ascii="Arial" w:eastAsia="Calibri" w:hAnsi="Arial" w:cs="Arial"/>
          <w:sz w:val="16"/>
          <w:szCs w:val="16"/>
          <w:lang w:eastAsia="ar-SA"/>
        </w:rPr>
        <w:t xml:space="preserve">     miejscowość, data                                                                                                                     podpis  Podwykonawcy</w:t>
      </w:r>
    </w:p>
    <w:p w14:paraId="513E2E2C" w14:textId="77777777" w:rsidR="00AD3EE6" w:rsidRPr="00876887" w:rsidRDefault="00AD3EE6" w:rsidP="00AD3EE6">
      <w:pPr>
        <w:suppressAutoHyphens/>
        <w:spacing w:after="0" w:line="100" w:lineRule="atLeast"/>
        <w:rPr>
          <w:rFonts w:ascii="Arial" w:eastAsia="Calibri" w:hAnsi="Arial" w:cs="Arial"/>
          <w:lang w:eastAsia="ar-SA"/>
        </w:rPr>
      </w:pPr>
    </w:p>
    <w:p w14:paraId="597E41D3" w14:textId="77777777" w:rsidR="00AD3EE6" w:rsidRPr="00876887" w:rsidRDefault="00AD3EE6" w:rsidP="00AD3EE6">
      <w:pPr>
        <w:suppressAutoHyphens/>
        <w:spacing w:after="0" w:line="100" w:lineRule="atLeast"/>
        <w:rPr>
          <w:rFonts w:ascii="Arial" w:eastAsia="Calibri" w:hAnsi="Arial" w:cs="Arial"/>
          <w:lang w:eastAsia="ar-SA"/>
        </w:rPr>
      </w:pPr>
    </w:p>
    <w:p w14:paraId="5BB00E72" w14:textId="77777777" w:rsidR="00AD3EE6" w:rsidRPr="00876887" w:rsidRDefault="00AD3EE6" w:rsidP="00AD3EE6">
      <w:pPr>
        <w:suppressAutoHyphens/>
        <w:spacing w:after="0" w:line="100" w:lineRule="atLeast"/>
        <w:rPr>
          <w:rFonts w:ascii="Arial" w:eastAsia="Calibri" w:hAnsi="Arial" w:cs="Arial"/>
          <w:lang w:eastAsia="ar-SA"/>
        </w:rPr>
      </w:pPr>
    </w:p>
    <w:p w14:paraId="0C27209B" w14:textId="77777777" w:rsidR="00AD3EE6" w:rsidRPr="00876887" w:rsidRDefault="00AD3EE6" w:rsidP="00AD3EE6">
      <w:pPr>
        <w:suppressAutoHyphens/>
        <w:spacing w:after="0" w:line="100" w:lineRule="atLeast"/>
        <w:rPr>
          <w:rFonts w:ascii="Arial" w:eastAsia="SimSun" w:hAnsi="Arial" w:cs="Arial"/>
          <w:b/>
          <w:bCs/>
          <w:lang w:eastAsia="ar-SA"/>
        </w:rPr>
      </w:pPr>
      <w:r w:rsidRPr="00876887">
        <w:rPr>
          <w:rFonts w:ascii="Arial" w:eastAsia="Calibri" w:hAnsi="Arial" w:cs="Arial"/>
          <w:lang w:eastAsia="ar-SA"/>
        </w:rPr>
        <w:t>*wybrać właściwe</w:t>
      </w:r>
    </w:p>
    <w:p w14:paraId="541A9115" w14:textId="77777777" w:rsidR="00AD3EE6" w:rsidRPr="00876887" w:rsidRDefault="00AD3EE6" w:rsidP="00AD3EE6">
      <w:pPr>
        <w:suppressAutoHyphens/>
        <w:spacing w:after="0" w:line="100" w:lineRule="atLeast"/>
        <w:ind w:left="3024"/>
        <w:jc w:val="right"/>
        <w:rPr>
          <w:rFonts w:ascii="Arial" w:eastAsia="SimSun" w:hAnsi="Arial" w:cs="Arial"/>
          <w:b/>
          <w:bCs/>
          <w:lang w:eastAsia="ar-SA"/>
        </w:rPr>
      </w:pPr>
    </w:p>
    <w:p w14:paraId="1A3CA401" w14:textId="77777777" w:rsidR="00AD3EE6" w:rsidRPr="00876887" w:rsidRDefault="00AD3EE6" w:rsidP="00AD3EE6">
      <w:pPr>
        <w:suppressAutoHyphens/>
        <w:spacing w:after="0" w:line="100" w:lineRule="atLeast"/>
        <w:ind w:left="3024"/>
        <w:jc w:val="right"/>
        <w:rPr>
          <w:rFonts w:ascii="Arial" w:eastAsia="SimSun" w:hAnsi="Arial" w:cs="Arial"/>
          <w:b/>
          <w:bCs/>
          <w:lang w:eastAsia="ar-SA"/>
        </w:rPr>
      </w:pPr>
    </w:p>
    <w:p w14:paraId="236C77E2" w14:textId="77777777" w:rsidR="00AD3EE6" w:rsidRPr="00876887" w:rsidRDefault="00AD3EE6" w:rsidP="00AD3EE6">
      <w:pPr>
        <w:suppressAutoHyphens/>
        <w:spacing w:after="0" w:line="100" w:lineRule="atLeast"/>
        <w:ind w:left="3024"/>
        <w:jc w:val="right"/>
        <w:rPr>
          <w:rFonts w:ascii="Arial" w:eastAsia="SimSun" w:hAnsi="Arial" w:cs="Arial"/>
          <w:b/>
          <w:bCs/>
          <w:lang w:eastAsia="ar-SA"/>
        </w:rPr>
      </w:pPr>
    </w:p>
    <w:p w14:paraId="133FD173" w14:textId="77777777" w:rsidR="00AD3EE6" w:rsidRPr="00876887" w:rsidRDefault="00AD3EE6" w:rsidP="00AD3EE6">
      <w:pPr>
        <w:suppressAutoHyphens/>
        <w:spacing w:after="0" w:line="100" w:lineRule="atLeast"/>
        <w:ind w:left="3024"/>
        <w:jc w:val="right"/>
        <w:rPr>
          <w:rFonts w:ascii="Arial" w:eastAsia="SimSun" w:hAnsi="Arial" w:cs="Arial"/>
          <w:b/>
          <w:bCs/>
          <w:lang w:eastAsia="ar-SA"/>
        </w:rPr>
      </w:pPr>
    </w:p>
    <w:p w14:paraId="1252F309" w14:textId="77777777" w:rsidR="00AD3EE6" w:rsidRPr="00876887" w:rsidRDefault="00AD3EE6" w:rsidP="00AD3EE6">
      <w:pPr>
        <w:suppressAutoHyphens/>
        <w:spacing w:after="0" w:line="100" w:lineRule="atLeast"/>
        <w:ind w:left="3024"/>
        <w:jc w:val="right"/>
        <w:rPr>
          <w:rFonts w:ascii="Arial" w:eastAsia="SimSun" w:hAnsi="Arial" w:cs="Arial"/>
          <w:b/>
          <w:bCs/>
          <w:lang w:eastAsia="ar-SA"/>
        </w:rPr>
      </w:pPr>
    </w:p>
    <w:p w14:paraId="134253F9"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729C37AB"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6E108E82"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0C3806F1"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5C6F0CD0"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2B4B696C"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07181041"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4134540C"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0F892050"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1AA94946"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6B6CBC59"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45828BD5" w14:textId="77777777" w:rsidR="00AD3EE6" w:rsidRDefault="00AD3EE6" w:rsidP="00AD3EE6">
      <w:pPr>
        <w:suppressAutoHyphens/>
        <w:spacing w:after="0" w:line="100" w:lineRule="atLeast"/>
        <w:ind w:left="3024"/>
        <w:jc w:val="right"/>
        <w:rPr>
          <w:rFonts w:ascii="Arial" w:eastAsia="SimSun" w:hAnsi="Arial" w:cs="Arial"/>
          <w:b/>
          <w:bCs/>
          <w:lang w:eastAsia="ar-SA"/>
        </w:rPr>
      </w:pPr>
    </w:p>
    <w:p w14:paraId="3C3B3AA1" w14:textId="77777777" w:rsidR="00AD3EE6" w:rsidRPr="00876887" w:rsidRDefault="00AD3EE6" w:rsidP="00AD3EE6">
      <w:pPr>
        <w:suppressAutoHyphens/>
        <w:spacing w:after="0" w:line="100" w:lineRule="atLeast"/>
        <w:ind w:left="3024"/>
        <w:jc w:val="right"/>
        <w:rPr>
          <w:rFonts w:ascii="Arial" w:eastAsia="SimSun" w:hAnsi="Arial" w:cs="Arial"/>
          <w:b/>
          <w:bCs/>
          <w:lang w:eastAsia="ar-SA"/>
        </w:rPr>
      </w:pPr>
    </w:p>
    <w:p w14:paraId="4744FA92" w14:textId="77777777" w:rsidR="00AD3EE6" w:rsidRPr="00876887" w:rsidRDefault="00AD3EE6" w:rsidP="00AD3EE6">
      <w:pPr>
        <w:suppressAutoHyphens/>
        <w:spacing w:after="0" w:line="100" w:lineRule="atLeast"/>
        <w:ind w:left="3024"/>
        <w:jc w:val="right"/>
        <w:rPr>
          <w:rFonts w:ascii="Arial" w:eastAsia="SimSun" w:hAnsi="Arial" w:cs="Arial"/>
          <w:b/>
          <w:bCs/>
          <w:lang w:eastAsia="ar-SA"/>
        </w:rPr>
      </w:pPr>
    </w:p>
    <w:p w14:paraId="3C4D82D7" w14:textId="77777777" w:rsidR="00AD3EE6" w:rsidRPr="00876887" w:rsidRDefault="00AD3EE6" w:rsidP="00AD3EE6">
      <w:pPr>
        <w:suppressAutoHyphens/>
        <w:spacing w:after="0" w:line="100" w:lineRule="atLeast"/>
        <w:ind w:left="3024"/>
        <w:jc w:val="right"/>
        <w:rPr>
          <w:rFonts w:ascii="Arial" w:eastAsia="SimSun" w:hAnsi="Arial" w:cs="Arial"/>
          <w:b/>
          <w:bCs/>
          <w:lang w:eastAsia="ar-SA"/>
        </w:rPr>
      </w:pPr>
    </w:p>
    <w:p w14:paraId="04A136BE" w14:textId="77777777" w:rsidR="00AD3EE6" w:rsidRPr="00876887" w:rsidRDefault="00AD3EE6" w:rsidP="00AD3EE6">
      <w:pPr>
        <w:suppressAutoHyphens/>
        <w:spacing w:after="0" w:line="100" w:lineRule="atLeast"/>
        <w:ind w:left="3024"/>
        <w:jc w:val="right"/>
        <w:rPr>
          <w:rFonts w:ascii="Arial" w:eastAsia="SimSun" w:hAnsi="Arial" w:cs="Arial"/>
          <w:b/>
          <w:bCs/>
          <w:lang w:eastAsia="ar-SA"/>
        </w:rPr>
      </w:pPr>
    </w:p>
    <w:p w14:paraId="37BDD930" w14:textId="77777777" w:rsidR="00AD3EE6" w:rsidRPr="00876887" w:rsidRDefault="00AD3EE6" w:rsidP="00AD3EE6">
      <w:pPr>
        <w:suppressAutoHyphens/>
        <w:spacing w:after="0" w:line="100" w:lineRule="atLeast"/>
        <w:ind w:left="3024"/>
        <w:jc w:val="right"/>
        <w:rPr>
          <w:rFonts w:ascii="Arial" w:eastAsia="SimSun" w:hAnsi="Arial" w:cs="Arial"/>
          <w:b/>
          <w:i/>
          <w:kern w:val="1"/>
          <w:sz w:val="20"/>
          <w:szCs w:val="20"/>
          <w:lang w:eastAsia="hi-IN" w:bidi="hi-IN"/>
        </w:rPr>
      </w:pPr>
      <w:r>
        <w:rPr>
          <w:rFonts w:ascii="Arial" w:eastAsia="SimSun" w:hAnsi="Arial" w:cs="Arial"/>
          <w:b/>
          <w:bCs/>
          <w:lang w:eastAsia="ar-SA"/>
        </w:rPr>
        <w:t>Załącznik nr 4 do umowy /2021</w:t>
      </w:r>
    </w:p>
    <w:p w14:paraId="0941C8D4" w14:textId="77777777" w:rsidR="00AD3EE6" w:rsidRPr="00876887" w:rsidRDefault="00AD3EE6" w:rsidP="00AD3EE6">
      <w:pPr>
        <w:widowControl w:val="0"/>
        <w:suppressAutoHyphens/>
        <w:spacing w:after="0" w:line="100" w:lineRule="atLeast"/>
        <w:ind w:left="4956" w:firstLine="708"/>
        <w:rPr>
          <w:rFonts w:ascii="Arial" w:eastAsia="SimSun" w:hAnsi="Arial" w:cs="Arial"/>
          <w:b/>
          <w:i/>
          <w:kern w:val="1"/>
          <w:sz w:val="20"/>
          <w:szCs w:val="20"/>
          <w:lang w:eastAsia="hi-IN" w:bidi="hi-IN"/>
        </w:rPr>
      </w:pPr>
    </w:p>
    <w:p w14:paraId="3BC21DF2" w14:textId="77777777" w:rsidR="00AD3EE6" w:rsidRPr="00876887" w:rsidRDefault="00AD3EE6" w:rsidP="00AD3EE6">
      <w:pPr>
        <w:widowControl w:val="0"/>
        <w:suppressAutoHyphens/>
        <w:spacing w:after="0" w:line="100" w:lineRule="atLeast"/>
        <w:ind w:right="6095"/>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210397D8" w14:textId="77777777" w:rsidR="00AD3EE6" w:rsidRPr="00876887" w:rsidRDefault="00AD3EE6" w:rsidP="00AD3EE6">
      <w:pPr>
        <w:widowControl w:val="0"/>
        <w:suppressAutoHyphens/>
        <w:spacing w:after="0" w:line="100" w:lineRule="atLeast"/>
        <w:ind w:right="6095"/>
        <w:jc w:val="center"/>
        <w:rPr>
          <w:rFonts w:ascii="Arial" w:eastAsia="SimSun" w:hAnsi="Arial" w:cs="Arial"/>
          <w:b/>
          <w:kern w:val="1"/>
          <w:sz w:val="20"/>
          <w:szCs w:val="20"/>
          <w:lang w:eastAsia="hi-IN" w:bidi="hi-IN"/>
        </w:rPr>
      </w:pPr>
      <w:r w:rsidRPr="00876887">
        <w:rPr>
          <w:rFonts w:ascii="Arial" w:eastAsia="SimSun" w:hAnsi="Arial" w:cs="Arial"/>
          <w:kern w:val="1"/>
          <w:lang w:eastAsia="hi-IN" w:bidi="hi-IN"/>
        </w:rPr>
        <w:t>(pieczęć firmowa Wykonawcy)</w:t>
      </w:r>
    </w:p>
    <w:p w14:paraId="21E50586" w14:textId="77777777" w:rsidR="00AD3EE6" w:rsidRPr="00876887" w:rsidRDefault="00AD3EE6" w:rsidP="00AD3EE6">
      <w:pPr>
        <w:widowControl w:val="0"/>
        <w:suppressAutoHyphens/>
        <w:spacing w:after="0" w:line="100" w:lineRule="atLeast"/>
        <w:jc w:val="center"/>
        <w:rPr>
          <w:rFonts w:ascii="Arial" w:eastAsia="SimSun" w:hAnsi="Arial" w:cs="Arial"/>
          <w:b/>
          <w:kern w:val="1"/>
          <w:sz w:val="20"/>
          <w:szCs w:val="20"/>
          <w:lang w:eastAsia="hi-IN" w:bidi="hi-IN"/>
        </w:rPr>
      </w:pPr>
    </w:p>
    <w:p w14:paraId="6A11A72A" w14:textId="77777777" w:rsidR="00AD3EE6" w:rsidRPr="00876887" w:rsidRDefault="00AD3EE6" w:rsidP="00AD3EE6">
      <w:pPr>
        <w:widowControl w:val="0"/>
        <w:suppressAutoHyphens/>
        <w:spacing w:after="0" w:line="100" w:lineRule="atLeast"/>
        <w:jc w:val="center"/>
        <w:rPr>
          <w:rFonts w:ascii="Arial" w:eastAsia="SimSun" w:hAnsi="Arial" w:cs="Arial"/>
          <w:b/>
          <w:kern w:val="1"/>
          <w:sz w:val="20"/>
          <w:szCs w:val="20"/>
          <w:lang w:eastAsia="hi-IN" w:bidi="hi-IN"/>
        </w:rPr>
      </w:pPr>
    </w:p>
    <w:p w14:paraId="4246ED05" w14:textId="77777777" w:rsidR="00AD3EE6" w:rsidRPr="00876887" w:rsidRDefault="00AD3EE6" w:rsidP="00AD3EE6">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14:paraId="35FFAED6" w14:textId="77777777" w:rsidR="00AD3EE6" w:rsidRPr="00876887" w:rsidRDefault="00AD3EE6" w:rsidP="00AD3EE6">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AD3EE6" w:rsidRPr="00876887" w14:paraId="5F19B2C6" w14:textId="77777777" w:rsidTr="0076267B">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30F4D" w14:textId="77777777" w:rsidR="00AD3EE6" w:rsidRPr="00876887" w:rsidRDefault="00AD3EE6" w:rsidP="0076267B">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EC25C" w14:textId="77777777" w:rsidR="00AD3EE6" w:rsidRPr="00876887" w:rsidRDefault="00AD3EE6" w:rsidP="0076267B">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2FE8B" w14:textId="77777777" w:rsidR="00AD3EE6" w:rsidRPr="00876887" w:rsidRDefault="00AD3EE6" w:rsidP="0076267B">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BDA09" w14:textId="77777777" w:rsidR="00AD3EE6" w:rsidRPr="00876887" w:rsidRDefault="00AD3EE6" w:rsidP="0076267B">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8664F" w14:textId="77777777" w:rsidR="00AD3EE6" w:rsidRPr="00876887" w:rsidRDefault="00AD3EE6" w:rsidP="0076267B">
            <w:pPr>
              <w:widowControl w:val="0"/>
              <w:suppressAutoHyphens/>
              <w:spacing w:after="0" w:line="100" w:lineRule="atLeast"/>
              <w:jc w:val="center"/>
              <w:rPr>
                <w:rFonts w:ascii="Calibri" w:eastAsia="SimSun" w:hAnsi="Calibri" w:cs="font330"/>
                <w:lang w:eastAsia="ar-SA"/>
              </w:rPr>
            </w:pPr>
            <w:r w:rsidRPr="00876887">
              <w:rPr>
                <w:rFonts w:ascii="Arial" w:eastAsia="SimSun" w:hAnsi="Arial" w:cs="Arial"/>
                <w:b/>
                <w:bCs/>
                <w:lang w:eastAsia="ar-SA"/>
              </w:rPr>
              <w:t>Podstawa do dysponowania daną osobą (umowa o pracę)</w:t>
            </w:r>
          </w:p>
        </w:tc>
      </w:tr>
      <w:tr w:rsidR="00AD3EE6" w:rsidRPr="00876887" w14:paraId="5A1EEB79" w14:textId="77777777" w:rsidTr="0076267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7EC3A1B"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C7E1864"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4C7A9476"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59E4E6F"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7533AA73"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r>
      <w:tr w:rsidR="00AD3EE6" w:rsidRPr="00876887" w14:paraId="527669E7" w14:textId="77777777" w:rsidTr="0076267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6F3C57CC"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79011AF3"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A73E792"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87994B"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C109022"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r>
      <w:tr w:rsidR="00AD3EE6" w:rsidRPr="00876887" w14:paraId="57FE238A" w14:textId="77777777" w:rsidTr="0076267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3C99F02"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08E5CC46"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2DA43E9"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6C4179"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618944C"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r>
      <w:tr w:rsidR="00AD3EE6" w:rsidRPr="00876887" w14:paraId="4B74E27F" w14:textId="77777777" w:rsidTr="0076267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4BA64F9B"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4648CB6B"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1B0A71A"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1078B7B"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97EAB0D"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r>
      <w:tr w:rsidR="00AD3EE6" w:rsidRPr="00876887" w14:paraId="7EA44500" w14:textId="77777777" w:rsidTr="0076267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E21F4A2"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57B2C42A"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01C6CE2"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D89C39C"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92229A5"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r>
      <w:tr w:rsidR="00AD3EE6" w:rsidRPr="00876887" w14:paraId="1CD7D0B2" w14:textId="77777777" w:rsidTr="0076267B">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EF81BB0"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0F4B3789"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39E3B57"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85757C3"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9CEC7E7" w14:textId="77777777" w:rsidR="00AD3EE6" w:rsidRPr="00876887" w:rsidRDefault="00AD3EE6" w:rsidP="0076267B">
            <w:pPr>
              <w:widowControl w:val="0"/>
              <w:suppressAutoHyphens/>
              <w:spacing w:after="0" w:line="100" w:lineRule="atLeast"/>
              <w:jc w:val="center"/>
              <w:rPr>
                <w:rFonts w:ascii="Arial" w:eastAsia="SimSun" w:hAnsi="Arial" w:cs="Arial"/>
                <w:b/>
                <w:kern w:val="1"/>
                <w:sz w:val="20"/>
                <w:szCs w:val="20"/>
                <w:lang w:eastAsia="hi-IN" w:bidi="hi-IN"/>
              </w:rPr>
            </w:pPr>
          </w:p>
        </w:tc>
      </w:tr>
    </w:tbl>
    <w:p w14:paraId="1E6E0619" w14:textId="77777777" w:rsidR="00AD3EE6" w:rsidRPr="00876887" w:rsidRDefault="00AD3EE6" w:rsidP="00AD3EE6">
      <w:pPr>
        <w:widowControl w:val="0"/>
        <w:suppressAutoHyphens/>
        <w:spacing w:after="0" w:line="100" w:lineRule="atLeast"/>
        <w:jc w:val="both"/>
        <w:rPr>
          <w:rFonts w:ascii="Arial" w:eastAsia="SimSun" w:hAnsi="Arial" w:cs="Arial"/>
          <w:kern w:val="1"/>
          <w:sz w:val="20"/>
          <w:szCs w:val="20"/>
          <w:lang w:eastAsia="hi-IN" w:bidi="hi-IN"/>
        </w:rPr>
      </w:pPr>
    </w:p>
    <w:p w14:paraId="7DECA0DB" w14:textId="77777777" w:rsidR="00AD3EE6" w:rsidRPr="00876887" w:rsidRDefault="00AD3EE6" w:rsidP="00AD3EE6">
      <w:pPr>
        <w:widowControl w:val="0"/>
        <w:suppressAutoHyphens/>
        <w:spacing w:after="0" w:line="100" w:lineRule="atLeast"/>
        <w:jc w:val="both"/>
        <w:rPr>
          <w:rFonts w:ascii="Arial" w:eastAsia="SimSun" w:hAnsi="Arial" w:cs="Arial"/>
          <w:kern w:val="1"/>
          <w:sz w:val="20"/>
          <w:szCs w:val="20"/>
          <w:lang w:eastAsia="hi-IN" w:bidi="hi-IN"/>
        </w:rPr>
      </w:pPr>
    </w:p>
    <w:p w14:paraId="79E3DF1A" w14:textId="77777777" w:rsidR="00AD3EE6" w:rsidRPr="00876887" w:rsidRDefault="00AD3EE6" w:rsidP="00AD3EE6">
      <w:pPr>
        <w:widowControl w:val="0"/>
        <w:suppressAutoHyphens/>
        <w:spacing w:after="0" w:line="100" w:lineRule="atLeast"/>
        <w:jc w:val="both"/>
        <w:rPr>
          <w:rFonts w:ascii="Arial" w:eastAsia="SimSun" w:hAnsi="Arial" w:cs="Arial"/>
          <w:kern w:val="1"/>
          <w:sz w:val="20"/>
          <w:szCs w:val="20"/>
          <w:lang w:eastAsia="hi-IN" w:bidi="hi-IN"/>
        </w:rPr>
      </w:pPr>
    </w:p>
    <w:p w14:paraId="35F2D7DD" w14:textId="77777777" w:rsidR="00AD3EE6" w:rsidRPr="00876887" w:rsidRDefault="00AD3EE6" w:rsidP="00AD3EE6">
      <w:pPr>
        <w:suppressAutoHyphens/>
        <w:spacing w:after="0" w:line="100" w:lineRule="atLeast"/>
        <w:jc w:val="both"/>
        <w:rPr>
          <w:rFonts w:ascii="Arial" w:eastAsia="Times New Roman" w:hAnsi="Arial" w:cs="Arial"/>
          <w:lang w:eastAsia="ar-SA"/>
        </w:rPr>
      </w:pPr>
    </w:p>
    <w:p w14:paraId="40501705" w14:textId="77777777" w:rsidR="00AD3EE6" w:rsidRPr="00876887" w:rsidRDefault="00AD3EE6" w:rsidP="00AD3EE6">
      <w:pPr>
        <w:suppressAutoHyphens/>
        <w:spacing w:after="0" w:line="100" w:lineRule="atLeast"/>
        <w:jc w:val="both"/>
        <w:rPr>
          <w:rFonts w:ascii="Arial" w:eastAsia="Times New Roman" w:hAnsi="Arial" w:cs="Arial"/>
          <w:bCs/>
          <w:lang w:eastAsia="ar-SA"/>
        </w:rPr>
      </w:pPr>
      <w:r w:rsidRPr="00876887">
        <w:rPr>
          <w:rFonts w:ascii="Arial" w:eastAsia="Arial Unicode MS" w:hAnsi="Arial" w:cs="Arial"/>
          <w:lang w:eastAsia="ar-SA"/>
        </w:rPr>
        <w:t>……………..……………………., data: …………………………</w:t>
      </w:r>
    </w:p>
    <w:p w14:paraId="5B8FFD92" w14:textId="77777777" w:rsidR="00AD3EE6" w:rsidRPr="00876887" w:rsidRDefault="00AD3EE6" w:rsidP="00AD3EE6">
      <w:pPr>
        <w:suppressAutoHyphens/>
        <w:spacing w:after="0" w:line="100" w:lineRule="atLeast"/>
        <w:ind w:right="6943"/>
        <w:jc w:val="center"/>
        <w:rPr>
          <w:rFonts w:ascii="Arial" w:eastAsia="SimSun" w:hAnsi="Arial" w:cs="Arial"/>
          <w:kern w:val="1"/>
          <w:lang w:eastAsia="hi-IN" w:bidi="hi-IN"/>
        </w:rPr>
      </w:pPr>
      <w:r w:rsidRPr="00876887">
        <w:rPr>
          <w:rFonts w:ascii="Arial" w:eastAsia="Times New Roman" w:hAnsi="Arial" w:cs="Arial"/>
          <w:bCs/>
          <w:lang w:eastAsia="ar-SA"/>
        </w:rPr>
        <w:t>miejscowość</w:t>
      </w:r>
    </w:p>
    <w:p w14:paraId="3DFFB350" w14:textId="77777777" w:rsidR="00AD3EE6" w:rsidRPr="00876887" w:rsidRDefault="00AD3EE6" w:rsidP="00AD3EE6">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158EE5C6" w14:textId="77777777" w:rsidR="00AD3EE6" w:rsidRPr="00876887" w:rsidRDefault="00AD3EE6" w:rsidP="00AD3EE6">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 xml:space="preserve">(pieczęć imienna i podpis Wykonawcy </w:t>
      </w:r>
    </w:p>
    <w:p w14:paraId="26118B03" w14:textId="77777777" w:rsidR="00AD3EE6" w:rsidRPr="00876887" w:rsidRDefault="00AD3EE6" w:rsidP="00AD3EE6">
      <w:pPr>
        <w:widowControl w:val="0"/>
        <w:suppressAutoHyphens/>
        <w:spacing w:after="0" w:line="100" w:lineRule="atLeast"/>
        <w:ind w:left="4248"/>
        <w:jc w:val="center"/>
        <w:rPr>
          <w:rFonts w:ascii="Arial" w:eastAsia="SimSun" w:hAnsi="Arial" w:cs="Arial"/>
          <w:lang w:eastAsia="ar-SA"/>
        </w:rPr>
      </w:pPr>
      <w:r w:rsidRPr="00876887">
        <w:rPr>
          <w:rFonts w:ascii="Arial" w:eastAsia="SimSun" w:hAnsi="Arial" w:cs="Arial"/>
          <w:kern w:val="1"/>
          <w:lang w:eastAsia="hi-IN" w:bidi="hi-IN"/>
        </w:rPr>
        <w:t>lub osoby uprawnionej do reprezentacji Wykonawcy)</w:t>
      </w:r>
    </w:p>
    <w:p w14:paraId="0A0EC0C5" w14:textId="77777777" w:rsidR="00AD3EE6" w:rsidRPr="00876887" w:rsidRDefault="00AD3EE6" w:rsidP="00AD3EE6">
      <w:pPr>
        <w:suppressAutoHyphens/>
        <w:spacing w:after="0" w:line="100" w:lineRule="atLeast"/>
        <w:rPr>
          <w:rFonts w:ascii="Arial" w:eastAsia="SimSun" w:hAnsi="Arial" w:cs="Arial"/>
          <w:lang w:eastAsia="ar-SA"/>
        </w:rPr>
      </w:pPr>
    </w:p>
    <w:sectPr w:rsidR="00AD3EE6" w:rsidRPr="00876887"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DDEC8" w14:textId="77777777" w:rsidR="00BD6BB4" w:rsidRDefault="00BD6BB4">
      <w:pPr>
        <w:spacing w:after="0" w:line="240" w:lineRule="auto"/>
      </w:pPr>
      <w:r>
        <w:separator/>
      </w:r>
    </w:p>
  </w:endnote>
  <w:endnote w:type="continuationSeparator" w:id="0">
    <w:p w14:paraId="4E16A6E0" w14:textId="77777777" w:rsidR="00BD6BB4" w:rsidRDefault="00BD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ont330">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350D" w14:textId="6B50889C" w:rsidR="002B7260" w:rsidRDefault="00AD3EE6">
    <w:pPr>
      <w:pStyle w:val="Stopka1"/>
    </w:pPr>
    <w:r>
      <w:fldChar w:fldCharType="begin"/>
    </w:r>
    <w:r>
      <w:instrText xml:space="preserve"> PAGE </w:instrText>
    </w:r>
    <w:r>
      <w:fldChar w:fldCharType="separate"/>
    </w:r>
    <w:r w:rsidR="009F29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DADD5" w14:textId="77777777" w:rsidR="00BD6BB4" w:rsidRDefault="00BD6BB4">
      <w:pPr>
        <w:spacing w:after="0" w:line="240" w:lineRule="auto"/>
      </w:pPr>
      <w:r>
        <w:separator/>
      </w:r>
    </w:p>
  </w:footnote>
  <w:footnote w:type="continuationSeparator" w:id="0">
    <w:p w14:paraId="21ECBD20" w14:textId="77777777" w:rsidR="00BD6BB4" w:rsidRDefault="00BD6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E6"/>
    <w:rsid w:val="00217CCA"/>
    <w:rsid w:val="009F292A"/>
    <w:rsid w:val="00AD3EE6"/>
    <w:rsid w:val="00BD6BB4"/>
    <w:rsid w:val="00F03E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69D0"/>
  <w15:chartTrackingRefBased/>
  <w15:docId w15:val="{23BB9387-5D9C-4139-B63D-A0508FA4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EE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AD3EE6"/>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AD3EE6"/>
  </w:style>
  <w:style w:type="paragraph" w:customStyle="1" w:styleId="Standard">
    <w:name w:val="Standard"/>
    <w:rsid w:val="00AD3EE6"/>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AD3EE6"/>
    <w:pPr>
      <w:ind w:left="720"/>
      <w:contextualSpacing/>
    </w:pPr>
  </w:style>
  <w:style w:type="paragraph" w:styleId="Stopka">
    <w:name w:val="footer"/>
    <w:basedOn w:val="Normalny"/>
    <w:link w:val="StopkaZnak1"/>
    <w:uiPriority w:val="99"/>
    <w:semiHidden/>
    <w:unhideWhenUsed/>
    <w:rsid w:val="00AD3EE6"/>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AD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10529</Words>
  <Characters>63174</Characters>
  <Application>Microsoft Office Word</Application>
  <DocSecurity>4</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2021-03-09T14:24:00Z</dcterms:created>
  <dcterms:modified xsi:type="dcterms:W3CDTF">2021-03-09T14:24:00Z</dcterms:modified>
</cp:coreProperties>
</file>