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…/ZP-.. /2021 (Projekt)</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r. w Ożarowie Mazowieckim pomiędzy:</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 xml:space="preserve">ięcia postępowania prowadzonego w trybie podstawowym na podstawie art. 275 pkt 1 ustawy Prawo zamówień publicznych (tekst jednolity: Dz. U. z 2019 r. poz. 2019 z </w:t>
      </w:r>
      <w:proofErr w:type="spellStart"/>
      <w:r>
        <w:rPr>
          <w:rFonts w:ascii="Arial" w:eastAsia="Times New Roman" w:hAnsi="Arial" w:cs="Arial"/>
          <w:sz w:val="24"/>
          <w:szCs w:val="24"/>
          <w:lang w:eastAsia="ar-SA"/>
        </w:rPr>
        <w:t>późn</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zm</w:t>
      </w:r>
      <w:proofErr w:type="spellEnd"/>
      <w:r>
        <w:rPr>
          <w:rFonts w:ascii="Arial" w:eastAsia="Times New Roman" w:hAnsi="Arial" w:cs="Arial"/>
          <w:sz w:val="24"/>
          <w:szCs w:val="24"/>
          <w:lang w:eastAsia="ar-SA"/>
        </w:rPr>
        <w:t>) nr ZP-8</w:t>
      </w:r>
      <w:r w:rsidRPr="00876887">
        <w:rPr>
          <w:rFonts w:ascii="Arial" w:eastAsia="Times New Roman" w:hAnsi="Arial" w:cs="Arial"/>
          <w:sz w:val="24"/>
          <w:szCs w:val="24"/>
          <w:lang w:eastAsia="ar-SA"/>
        </w:rPr>
        <w:t>/2021 została zawarta Umowa następującej treści:</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rsidR="004A5C70" w:rsidRPr="00876887" w:rsidRDefault="004A5C70" w:rsidP="004A5C7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rsidR="004A5C70" w:rsidRPr="00876887" w:rsidRDefault="004A5C70" w:rsidP="004A5C7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rsidR="004A5C70" w:rsidRPr="00876887" w:rsidRDefault="004A5C70" w:rsidP="004A5C7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rsidR="004A5C70" w:rsidRPr="00876887" w:rsidRDefault="004A5C70" w:rsidP="004A5C7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rsidR="004A5C70" w:rsidRPr="00876887" w:rsidRDefault="004A5C70" w:rsidP="004A5C7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rsidR="004A5C70" w:rsidRPr="00876887" w:rsidRDefault="004A5C70" w:rsidP="004A5C7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rsidR="004A5C70" w:rsidRPr="00876887" w:rsidRDefault="004A5C70" w:rsidP="004A5C7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rsidR="004A5C70" w:rsidRPr="00876887" w:rsidRDefault="004A5C70" w:rsidP="004A5C7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4A5C70" w:rsidRPr="00876887" w:rsidRDefault="004A5C70" w:rsidP="004A5C7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rsidR="004A5C70" w:rsidRPr="00876887" w:rsidRDefault="004A5C70" w:rsidP="004A5C7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rsidR="004A5C70" w:rsidRPr="00876887" w:rsidRDefault="004A5C70" w:rsidP="004A5C70">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rsidR="004A5C70" w:rsidRPr="00876887" w:rsidRDefault="004A5C70" w:rsidP="004A5C70">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4A5C70" w:rsidRPr="00876887" w:rsidRDefault="004A5C70" w:rsidP="004A5C70">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rsidR="004A5C70" w:rsidRPr="00876887" w:rsidRDefault="004A5C70" w:rsidP="004A5C70">
      <w:pPr>
        <w:suppressAutoHyphens/>
        <w:spacing w:after="0" w:line="100" w:lineRule="atLeast"/>
        <w:ind w:left="425" w:hanging="425"/>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rsidR="004A5C70" w:rsidRPr="00876887" w:rsidRDefault="004A5C70" w:rsidP="004A5C70">
      <w:pPr>
        <w:suppressAutoHyphens/>
        <w:spacing w:after="0" w:line="100" w:lineRule="atLeast"/>
        <w:jc w:val="center"/>
        <w:rPr>
          <w:rFonts w:ascii="Arial" w:eastAsia="Times New Roman" w:hAnsi="Arial" w:cs="Arial"/>
          <w:bCs/>
          <w:sz w:val="24"/>
          <w:szCs w:val="24"/>
          <w:lang w:eastAsia="ar-SA"/>
        </w:rPr>
      </w:pPr>
    </w:p>
    <w:p w:rsidR="004A5C70" w:rsidRDefault="004A5C70" w:rsidP="004A5C70">
      <w:pPr>
        <w:spacing w:before="100" w:beforeAutospacing="1" w:after="100" w:afterAutospacing="1" w:line="240" w:lineRule="auto"/>
        <w:jc w:val="both"/>
        <w:outlineLvl w:val="1"/>
        <w:rPr>
          <w:rFonts w:ascii="Arial" w:eastAsia="Arial Unicode MS" w:hAnsi="Arial" w:cs="Arial"/>
          <w:b/>
          <w:color w:val="0D0D0D"/>
          <w:sz w:val="24"/>
          <w:szCs w:val="24"/>
        </w:rPr>
      </w:pPr>
      <w:r w:rsidRPr="00880662">
        <w:rPr>
          <w:rFonts w:ascii="Arial" w:eastAsia="Times New Roman" w:hAnsi="Arial" w:cs="Arial"/>
          <w:sz w:val="24"/>
          <w:szCs w:val="24"/>
          <w:lang w:eastAsia="ar-SA"/>
        </w:rPr>
        <w:t>1. Zamawiający powierza, a Wykonawca przyjmuje do realizacji wykonanie zadania p.n</w:t>
      </w:r>
      <w:r w:rsidRPr="00880662">
        <w:rPr>
          <w:rFonts w:ascii="Arial" w:eastAsia="Times New Roman" w:hAnsi="Arial" w:cs="Arial"/>
          <w:b/>
          <w:sz w:val="24"/>
          <w:szCs w:val="24"/>
          <w:lang w:eastAsia="ar-SA"/>
        </w:rPr>
        <w:t xml:space="preserve">.: </w:t>
      </w:r>
      <w:r w:rsidRPr="004A5C70">
        <w:rPr>
          <w:rFonts w:ascii="Arial" w:eastAsia="Times New Roman" w:hAnsi="Arial" w:cs="Arial"/>
          <w:b/>
          <w:sz w:val="24"/>
          <w:szCs w:val="24"/>
          <w:lang w:eastAsia="pl-PL"/>
        </w:rPr>
        <w:t>Rozbudowa drogi powiatowej nr 2420W (ul. Wiślana) w rejonie skrzyżowania z ul. Długą w Łomiankach w ramach zadania inwestycyjnego pn.: „ Rozbudowa skrzyżowania drogi powiatowej nr 2420W – ul. Wiślana z drogą gminną ul. Długa, gm. Łomianki</w:t>
      </w:r>
      <w:r>
        <w:rPr>
          <w:rFonts w:ascii="Arial" w:eastAsia="Times New Roman" w:hAnsi="Arial" w:cs="Arial"/>
          <w:b/>
          <w:sz w:val="24"/>
          <w:szCs w:val="24"/>
          <w:lang w:eastAsia="pl-PL"/>
        </w:rPr>
        <w:t>”</w:t>
      </w:r>
    </w:p>
    <w:p w:rsidR="004A5C70" w:rsidRPr="00876887" w:rsidRDefault="004A5C70" w:rsidP="004A5C70">
      <w:pPr>
        <w:spacing w:before="100" w:beforeAutospacing="1" w:after="100" w:afterAutospacing="1" w:line="240" w:lineRule="auto"/>
        <w:jc w:val="both"/>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dokonania wszelkich niezbędnych do wykonania Projektu rozbiórek wraz z wywózką i utylizacją materiałów rozbiórkowych (na zasadach wskazanych w pkt 5 niniejszego ustępu) lub przekazanie ich zamawiającemu (za jego zgodą), jeśli </w:t>
      </w:r>
      <w:r w:rsidRPr="00876887">
        <w:rPr>
          <w:rFonts w:ascii="Arial" w:eastAsia="Times New Roman" w:hAnsi="Arial" w:cs="Arial"/>
          <w:sz w:val="24"/>
          <w:szCs w:val="24"/>
          <w:lang w:eastAsia="ar-SA"/>
        </w:rPr>
        <w:lastRenderedPageBreak/>
        <w:t>nadają się do wykorzystania, wraz z ich transportem w miejsce wskazane przez Zamawiającego.</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wywozu odpadów, gruzu, utylizacji materiałów, urządzeń i instalacji zgodnie z obowiązującymi przepisami (w tym dokonanie odzysku, unieszkodliwienia lub umieszczenia na składowisku),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porównał Dokumentację Wykonawczą Projektu z sytuacją w terenie o i nie wnosi żadnych uwag,</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w:t>
      </w:r>
      <w:r w:rsidRPr="00876887">
        <w:rPr>
          <w:rFonts w:ascii="Arial" w:eastAsia="Times New Roman" w:hAnsi="Arial" w:cs="Arial"/>
          <w:sz w:val="24"/>
          <w:szCs w:val="24"/>
          <w:lang w:eastAsia="ar-SA"/>
        </w:rPr>
        <w:lastRenderedPageBreak/>
        <w:t>podmioty, z których pomocą Wykonawca swe obowiązki wykonuje lub którym powierza ich wykonanie.</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rsidR="004A5C70" w:rsidRPr="00876887" w:rsidRDefault="004A5C70" w:rsidP="004A5C70">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rsidR="004A5C70" w:rsidRPr="00876887" w:rsidRDefault="004A5C70" w:rsidP="004A5C70">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rsidR="004A5C70" w:rsidRPr="00876887" w:rsidRDefault="004A5C70" w:rsidP="004A5C70">
      <w:pPr>
        <w:widowControl w:val="0"/>
        <w:tabs>
          <w:tab w:val="left" w:pos="568"/>
        </w:tabs>
        <w:suppressAutoHyphens/>
        <w:spacing w:after="0" w:line="100" w:lineRule="atLeast"/>
        <w:ind w:left="720"/>
        <w:jc w:val="both"/>
        <w:rPr>
          <w:rFonts w:ascii="Calibri" w:eastAsia="SimSun" w:hAnsi="Calibri" w:cs="font330"/>
          <w:lang w:eastAsia="ar-SA"/>
        </w:rPr>
      </w:pPr>
    </w:p>
    <w:p w:rsidR="004A5C70" w:rsidRPr="00876887" w:rsidRDefault="004A5C70" w:rsidP="004A5C70">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rsidR="004A5C70" w:rsidRPr="00876887" w:rsidRDefault="004A5C70" w:rsidP="004A5C70">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876887">
        <w:rPr>
          <w:rFonts w:ascii="Arial" w:eastAsia="SimSun" w:hAnsi="Arial" w:cs="Arial"/>
          <w:kern w:val="1"/>
          <w:sz w:val="24"/>
          <w:szCs w:val="24"/>
          <w:lang w:eastAsia="hi-IN" w:bidi="hi-IN"/>
        </w:rPr>
        <w:t>późn</w:t>
      </w:r>
      <w:proofErr w:type="spellEnd"/>
      <w:r w:rsidRPr="00876887">
        <w:rPr>
          <w:rFonts w:ascii="Arial" w:eastAsia="SimSun" w:hAnsi="Arial" w:cs="Arial"/>
          <w:kern w:val="1"/>
          <w:sz w:val="24"/>
          <w:szCs w:val="24"/>
          <w:lang w:eastAsia="hi-IN" w:bidi="hi-IN"/>
        </w:rPr>
        <w:t>. zm.).</w:t>
      </w:r>
    </w:p>
    <w:p w:rsidR="004A5C70" w:rsidRPr="00876887" w:rsidRDefault="004A5C70" w:rsidP="004A5C70">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rsidR="004A5C70" w:rsidRPr="00876887" w:rsidRDefault="004A5C70" w:rsidP="004A5C70">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rsidR="004A5C70" w:rsidRPr="00876887" w:rsidRDefault="004A5C70" w:rsidP="004A5C70">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rsidR="004A5C70" w:rsidRPr="00876887" w:rsidRDefault="004A5C70" w:rsidP="004A5C70">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rsidR="004A5C70" w:rsidRPr="00876887" w:rsidRDefault="004A5C70" w:rsidP="004A5C70">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rsidR="004A5C70" w:rsidRPr="00876887" w:rsidRDefault="004A5C70" w:rsidP="004A5C70">
      <w:pPr>
        <w:suppressAutoHyphens/>
        <w:spacing w:after="0" w:line="100" w:lineRule="atLeast"/>
        <w:jc w:val="both"/>
        <w:rPr>
          <w:rFonts w:ascii="Arial" w:eastAsia="Times New Roman" w:hAnsi="Arial" w:cs="Arial"/>
          <w:b/>
          <w:i/>
          <w:sz w:val="24"/>
          <w:szCs w:val="24"/>
          <w:lang w:eastAsia="ar-SA"/>
        </w:rPr>
      </w:pPr>
    </w:p>
    <w:p w:rsidR="004A5C70"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sidR="008208F7">
        <w:rPr>
          <w:rFonts w:ascii="Arial" w:eastAsia="Times New Roman" w:hAnsi="Arial" w:cs="Arial"/>
          <w:sz w:val="24"/>
          <w:szCs w:val="24"/>
          <w:lang w:eastAsia="ar-SA"/>
        </w:rPr>
        <w:t>e Projektu nastąpi w terminie 70</w:t>
      </w:r>
      <w:bookmarkStart w:id="0" w:name="_GoBack"/>
      <w:bookmarkEnd w:id="0"/>
      <w:r>
        <w:rPr>
          <w:rFonts w:ascii="Arial" w:eastAsia="Times New Roman" w:hAnsi="Arial" w:cs="Arial"/>
          <w:sz w:val="24"/>
          <w:szCs w:val="24"/>
          <w:lang w:eastAsia="ar-SA"/>
        </w:rPr>
        <w:t xml:space="preserve"> dni</w:t>
      </w:r>
      <w:r w:rsidRPr="00876887">
        <w:t xml:space="preserve"> </w:t>
      </w:r>
      <w:r w:rsidRPr="00876887">
        <w:rPr>
          <w:rFonts w:ascii="Arial" w:eastAsia="Times New Roman" w:hAnsi="Arial" w:cs="Arial"/>
          <w:sz w:val="24"/>
          <w:szCs w:val="24"/>
          <w:lang w:eastAsia="ar-SA"/>
        </w:rPr>
        <w:t xml:space="preserve">od daty zawarcia niniejszej Umowy. </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rsidR="004A5C70" w:rsidRPr="00876887" w:rsidRDefault="004A5C70" w:rsidP="004A5C7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projekty budowlane z naniesionymi zmianami nie wymagającymi korekty pozwolenia na budowę,</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1) w terminie dwóch (2) dni od daty zawarcia niniejszej Umowy oświadczenie kierownika budowy o podjęciu obowiązków,</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1) zwracać uwagę na bezpieczeństwo osób przebywających na Terenie Budowy oraz utrzymywać Teren Budowy i Roboty w odpowiednim porządku tak, aby uniknąć niebezpieczeństwa dla tych osób,</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4A5C70" w:rsidRPr="00876887" w:rsidRDefault="004A5C70" w:rsidP="004A5C70">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4A5C70" w:rsidRPr="00876887" w:rsidRDefault="004A5C70" w:rsidP="004A5C70">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rsidR="004A5C70" w:rsidRPr="00876887" w:rsidRDefault="004A5C70" w:rsidP="004A5C7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rsidR="004A5C70" w:rsidRPr="00876887" w:rsidRDefault="004A5C70" w:rsidP="004A5C7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rsidR="004A5C70" w:rsidRPr="00876887" w:rsidRDefault="004A5C70" w:rsidP="004A5C7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rsidR="004A5C70" w:rsidRPr="00876887" w:rsidRDefault="004A5C70" w:rsidP="004A5C7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rsidR="004A5C70" w:rsidRPr="00876887" w:rsidRDefault="004A5C70" w:rsidP="004A5C7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rsidR="004A5C70" w:rsidRPr="00876887" w:rsidRDefault="004A5C70" w:rsidP="004A5C7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rsidR="004A5C70" w:rsidRPr="00876887" w:rsidRDefault="004A5C70" w:rsidP="004A5C7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rsidR="004A5C70" w:rsidRPr="00876887" w:rsidRDefault="004A5C70" w:rsidP="004A5C7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4A5C70" w:rsidRPr="00876887" w:rsidRDefault="004A5C70" w:rsidP="004A5C70">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rsidR="004A5C70"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r>
        <w:rPr>
          <w:rFonts w:ascii="Arial" w:eastAsia="Times New Roman" w:hAnsi="Arial" w:cs="Arial"/>
          <w:sz w:val="24"/>
          <w:szCs w:val="24"/>
          <w:lang w:eastAsia="ar-SA"/>
        </w:rPr>
        <w:t>,</w:t>
      </w:r>
    </w:p>
    <w:p w:rsidR="004A5C70" w:rsidRPr="00876887" w:rsidRDefault="004A5C70" w:rsidP="004A5C70">
      <w:pPr>
        <w:suppressAutoHyphens/>
        <w:spacing w:after="0" w:line="100" w:lineRule="atLeast"/>
        <w:jc w:val="center"/>
        <w:rPr>
          <w:rFonts w:ascii="Calibri" w:eastAsia="SimSun" w:hAnsi="Calibri" w:cs="font330"/>
          <w:lang w:eastAsia="ar-SA"/>
        </w:rPr>
      </w:pPr>
    </w:p>
    <w:p w:rsidR="004A5C70" w:rsidRPr="00876887" w:rsidRDefault="004A5C70" w:rsidP="004A5C70">
      <w:pPr>
        <w:suppressAutoHyphens/>
        <w:spacing w:after="0" w:line="100" w:lineRule="atLeast"/>
        <w:jc w:val="center"/>
        <w:rPr>
          <w:rFonts w:ascii="Calibri" w:eastAsia="SimSun" w:hAnsi="Calibri" w:cs="font330"/>
          <w:lang w:eastAsia="ar-SA"/>
        </w:rPr>
      </w:pP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rsidR="004A5C70" w:rsidRPr="00876887" w:rsidRDefault="004A5C70" w:rsidP="004A5C70">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rsidR="004A5C70" w:rsidRPr="00876887" w:rsidRDefault="004A5C70" w:rsidP="004A5C7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rsidR="004A5C70" w:rsidRPr="00876887" w:rsidRDefault="004A5C70" w:rsidP="004A5C7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rsidR="004A5C70" w:rsidRPr="00876887" w:rsidRDefault="004A5C70" w:rsidP="004A5C7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rsidR="004A5C70" w:rsidRPr="00876887" w:rsidRDefault="004A5C70" w:rsidP="004A5C7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w:t>
      </w:r>
      <w:proofErr w:type="spellStart"/>
      <w:r w:rsidRPr="00876887">
        <w:rPr>
          <w:rFonts w:ascii="Arial" w:eastAsia="Times New Roman" w:hAnsi="Arial" w:cs="Arial"/>
          <w:sz w:val="24"/>
          <w:szCs w:val="24"/>
          <w:lang w:eastAsia="ar-SA"/>
        </w:rPr>
        <w:t>t.j</w:t>
      </w:r>
      <w:proofErr w:type="spellEnd"/>
      <w:r w:rsidRPr="00876887">
        <w:rPr>
          <w:rFonts w:ascii="Arial" w:eastAsia="Times New Roman" w:hAnsi="Arial" w:cs="Arial"/>
          <w:sz w:val="24"/>
          <w:szCs w:val="24"/>
          <w:lang w:eastAsia="ar-SA"/>
        </w:rPr>
        <w:t xml:space="preserve">. Dz. U. z 2020 r. poz. 1333 z </w:t>
      </w:r>
      <w:proofErr w:type="spellStart"/>
      <w:r w:rsidRPr="00876887">
        <w:rPr>
          <w:rFonts w:ascii="Arial" w:eastAsia="Times New Roman" w:hAnsi="Arial" w:cs="Arial"/>
          <w:sz w:val="24"/>
          <w:szCs w:val="24"/>
          <w:lang w:eastAsia="ar-SA"/>
        </w:rPr>
        <w:t>późn</w:t>
      </w:r>
      <w:proofErr w:type="spellEnd"/>
      <w:r w:rsidRPr="00876887">
        <w:rPr>
          <w:rFonts w:ascii="Arial" w:eastAsia="Times New Roman" w:hAnsi="Arial" w:cs="Arial"/>
          <w:sz w:val="24"/>
          <w:szCs w:val="24"/>
          <w:lang w:eastAsia="ar-SA"/>
        </w:rPr>
        <w:t>. zm.).</w:t>
      </w: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rsidR="004A5C70" w:rsidRPr="00876887" w:rsidRDefault="004A5C70" w:rsidP="004A5C70">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 to także technologii stosowanych przez Wykonawcę.</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rsidR="004A5C70" w:rsidRPr="00876887" w:rsidRDefault="004A5C70" w:rsidP="004A5C70">
      <w:pPr>
        <w:suppressAutoHyphens/>
        <w:spacing w:after="0" w:line="100" w:lineRule="atLeast"/>
        <w:jc w:val="center"/>
        <w:rPr>
          <w:rFonts w:ascii="Arial" w:eastAsia="Times New Roman" w:hAnsi="Arial" w:cs="Arial"/>
          <w:bCs/>
          <w:i/>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rsidR="004A5C70" w:rsidRPr="00876887" w:rsidRDefault="004A5C70" w:rsidP="004A5C70">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876887">
        <w:rPr>
          <w:rFonts w:ascii="Arial" w:eastAsia="SimSun" w:hAnsi="Arial" w:cs="Arial"/>
          <w:sz w:val="24"/>
          <w:szCs w:val="24"/>
          <w:lang w:eastAsia="ar-SA"/>
        </w:rPr>
        <w:t>sekocenbud</w:t>
      </w:r>
      <w:proofErr w:type="spellEnd"/>
      <w:r w:rsidRPr="00876887">
        <w:rPr>
          <w:rFonts w:ascii="Arial" w:eastAsia="SimSun" w:hAnsi="Arial" w:cs="Arial"/>
          <w:sz w:val="24"/>
          <w:szCs w:val="24"/>
          <w:lang w:eastAsia="ar-SA"/>
        </w:rPr>
        <w:t>.</w:t>
      </w:r>
      <w:r w:rsidRPr="00876887">
        <w:rPr>
          <w:rFonts w:ascii="Arial" w:eastAsia="Times New Roman" w:hAnsi="Arial" w:cs="Arial"/>
          <w:sz w:val="24"/>
          <w:szCs w:val="24"/>
          <w:lang w:eastAsia="ar-SA"/>
        </w:rPr>
        <w:t>.</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rsidR="004A5C70" w:rsidRPr="00876887" w:rsidRDefault="004A5C70" w:rsidP="004A5C70">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rsidR="004A5C70" w:rsidRPr="00876887" w:rsidRDefault="004A5C70" w:rsidP="004A5C70">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rsidR="004A5C70" w:rsidRPr="00876887" w:rsidRDefault="004A5C70" w:rsidP="004A5C70">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rsidR="004A5C70" w:rsidRPr="00876887" w:rsidRDefault="004A5C70" w:rsidP="004A5C70">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w:t>
      </w:r>
      <w:r w:rsidRPr="00876887">
        <w:rPr>
          <w:rFonts w:ascii="Arial" w:eastAsia="Calibri" w:hAnsi="Arial" w:cs="Arial"/>
          <w:sz w:val="24"/>
          <w:szCs w:val="24"/>
          <w:lang w:eastAsia="ar-SA"/>
        </w:rPr>
        <w:lastRenderedPageBreak/>
        <w:t>budowy ) i załączonych innych niezbędnych dokumentów (kopie faktur, gwarancje itp.).</w:t>
      </w:r>
    </w:p>
    <w:p w:rsidR="004A5C70" w:rsidRPr="00876887" w:rsidRDefault="004A5C70" w:rsidP="004A5C70">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rsidR="004A5C70" w:rsidRPr="00876887" w:rsidRDefault="004A5C70" w:rsidP="004A5C70">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rsidR="004A5C70" w:rsidRPr="00876887" w:rsidRDefault="004A5C70" w:rsidP="004A5C7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4A5C70" w:rsidRPr="00876887" w:rsidRDefault="004A5C70" w:rsidP="004A5C7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4A5C70" w:rsidRPr="00876887" w:rsidRDefault="004A5C70" w:rsidP="004A5C7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4A5C70" w:rsidRPr="00876887" w:rsidRDefault="004A5C70" w:rsidP="004A5C7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rsidR="004A5C70" w:rsidRPr="00876887" w:rsidRDefault="004A5C70" w:rsidP="004A5C7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4A5C70" w:rsidRPr="00876887" w:rsidRDefault="004A5C70" w:rsidP="004A5C7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 dokonaniem bezpośredniej zapłaty Zamawiający jest obowiązany umożliwić Wykonawcy zgłoszenie pisemnych uwag dotyczących zasadności bezpośredniej </w:t>
      </w:r>
      <w:r w:rsidRPr="00876887">
        <w:rPr>
          <w:rFonts w:ascii="Arial" w:eastAsia="Calibri" w:hAnsi="Arial" w:cs="Arial"/>
          <w:sz w:val="24"/>
          <w:szCs w:val="24"/>
          <w:lang w:eastAsia="ar-SA"/>
        </w:rPr>
        <w:lastRenderedPageBreak/>
        <w:t>zapłaty wynagrodzenia podwykonawcy lub dalszemu podwykonawcy, o których mowa w ust. 8. Zamawiający informuje o terminie zgłaszania uwag.</w:t>
      </w:r>
    </w:p>
    <w:p w:rsidR="004A5C70" w:rsidRPr="00876887" w:rsidRDefault="004A5C70" w:rsidP="004A5C7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rsidR="004A5C70" w:rsidRPr="00876887" w:rsidRDefault="004A5C70" w:rsidP="004A5C70">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rsidR="004A5C70" w:rsidRPr="00876887" w:rsidRDefault="004A5C70" w:rsidP="004A5C70">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4A5C70" w:rsidRPr="00876887" w:rsidRDefault="004A5C70" w:rsidP="004A5C70">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rsidR="004A5C70" w:rsidRPr="00876887" w:rsidRDefault="004A5C70" w:rsidP="004A5C7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4A5C70" w:rsidRPr="00876887" w:rsidRDefault="004A5C70" w:rsidP="004A5C70">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lastRenderedPageBreak/>
        <w:t>Wykonawca bez pisemnej zgody Zamawiającego nie może przenieść wierzytelności wynikających z tej umowy na osobę trzecią ani dokonywać potrąceń.</w:t>
      </w:r>
    </w:p>
    <w:p w:rsidR="004A5C70" w:rsidRPr="00876887" w:rsidRDefault="004A5C70" w:rsidP="004A5C70">
      <w:pPr>
        <w:suppressAutoHyphens/>
        <w:spacing w:after="0" w:line="100" w:lineRule="atLeast"/>
        <w:ind w:left="360"/>
        <w:jc w:val="both"/>
        <w:rPr>
          <w:rFonts w:ascii="Arial" w:eastAsia="Calibri" w:hAnsi="Arial" w:cs="Arial"/>
          <w:sz w:val="24"/>
          <w:szCs w:val="24"/>
          <w:lang w:eastAsia="ar-SA"/>
        </w:rPr>
      </w:pPr>
    </w:p>
    <w:p w:rsidR="004A5C70" w:rsidRPr="00876887" w:rsidRDefault="004A5C70" w:rsidP="004A5C70">
      <w:pPr>
        <w:suppressAutoHyphens/>
        <w:spacing w:after="0" w:line="100" w:lineRule="atLeast"/>
        <w:ind w:left="360"/>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4A5C70" w:rsidRPr="00876887" w:rsidRDefault="004A5C70" w:rsidP="004A5C7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w:t>
      </w:r>
      <w:r w:rsidRPr="00876887">
        <w:rPr>
          <w:rFonts w:ascii="Arial" w:eastAsia="Times New Roman" w:hAnsi="Arial" w:cs="Arial"/>
          <w:sz w:val="24"/>
          <w:szCs w:val="24"/>
          <w:lang w:eastAsia="ar-SA"/>
        </w:rPr>
        <w:lastRenderedPageBreak/>
        <w:t xml:space="preserve">niekorzystnych warunków atmosferycznych termin usunięcia wady lub usterki powinien być dłuższy. Wezwanie to powinno specyfikować prace, które zdaniem komisji zawierają wady i usterki lub nie zostały wykonane przez Wykonawcę. </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rsidR="004A5C70" w:rsidRPr="00876887" w:rsidRDefault="004A5C70" w:rsidP="004A5C70">
      <w:pPr>
        <w:suppressAutoHyphens/>
        <w:spacing w:after="0" w:line="100" w:lineRule="atLeast"/>
        <w:ind w:left="284" w:hanging="284"/>
        <w:jc w:val="center"/>
        <w:rPr>
          <w:rFonts w:ascii="Arial" w:eastAsia="Times New Roman" w:hAnsi="Arial" w:cs="Arial"/>
          <w:b/>
          <w:bCs/>
          <w:sz w:val="24"/>
          <w:szCs w:val="24"/>
          <w:lang w:eastAsia="ar-SA"/>
        </w:rPr>
      </w:pPr>
    </w:p>
    <w:p w:rsidR="004A5C70" w:rsidRPr="00876887" w:rsidRDefault="004A5C70" w:rsidP="004A5C7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rsidR="004A5C70" w:rsidRPr="00876887" w:rsidRDefault="004A5C70" w:rsidP="004A5C7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w:t>
      </w:r>
      <w:r>
        <w:rPr>
          <w:rFonts w:ascii="Arial" w:eastAsia="Times New Roman" w:hAnsi="Arial" w:cs="Arial"/>
          <w:sz w:val="24"/>
          <w:szCs w:val="24"/>
          <w:lang w:eastAsia="ar-SA"/>
        </w:rPr>
        <w:t>ormach przewidzianych w art. 450</w:t>
      </w:r>
      <w:r w:rsidRPr="00876887">
        <w:rPr>
          <w:rFonts w:ascii="Arial" w:eastAsia="Times New Roman" w:hAnsi="Arial" w:cs="Arial"/>
          <w:sz w:val="24"/>
          <w:szCs w:val="24"/>
          <w:lang w:eastAsia="ar-SA"/>
        </w:rPr>
        <w:t xml:space="preserve"> ust. 1 ustawy Prawo zamówień publicznych. W przypadku wniesienia przez Wykonawcę zabezpieczenia należytego wykonania umowy w formie gwarancji bankowej lub ubezpieczeniowej, udzielona gwarancja:</w:t>
      </w:r>
    </w:p>
    <w:p w:rsidR="004A5C70" w:rsidRPr="00876887" w:rsidRDefault="004A5C70" w:rsidP="004A5C70">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rsidR="004A5C70" w:rsidRPr="00876887" w:rsidRDefault="004A5C70" w:rsidP="004A5C70">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w:t>
      </w:r>
      <w:r w:rsidRPr="00B10BC1">
        <w:rPr>
          <w:rFonts w:ascii="Arial" w:eastAsia="Times New Roman" w:hAnsi="Arial" w:cs="Arial"/>
          <w:sz w:val="24"/>
          <w:szCs w:val="24"/>
          <w:lang w:eastAsia="ar-SA"/>
        </w:rPr>
        <w:t>ą</w:t>
      </w:r>
      <w:r w:rsidRPr="00B10BC1">
        <w:rPr>
          <w:rFonts w:ascii="Arial" w:eastAsia="Times New Roman" w:hAnsi="Arial" w:cs="Arial"/>
          <w:sz w:val="24"/>
          <w:szCs w:val="24"/>
          <w:shd w:val="clear" w:color="auto" w:fill="FFFFFF" w:themeFill="background1"/>
          <w:lang w:eastAsia="ar-SA"/>
        </w:rPr>
        <w:t>".</w:t>
      </w:r>
    </w:p>
    <w:p w:rsidR="004A5C70" w:rsidRPr="00876887" w:rsidRDefault="004A5C70" w:rsidP="004A5C70">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rsidR="004A5C70" w:rsidRPr="00876887" w:rsidRDefault="004A5C70" w:rsidP="004A5C7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rsidR="004A5C70" w:rsidRPr="00876887" w:rsidRDefault="004A5C70" w:rsidP="004A5C7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w:t>
      </w:r>
      <w:r>
        <w:rPr>
          <w:rFonts w:ascii="Arial" w:eastAsia="Times New Roman" w:hAnsi="Arial" w:cs="Arial"/>
          <w:sz w:val="24"/>
          <w:szCs w:val="24"/>
          <w:lang w:eastAsia="ar-SA"/>
        </w:rPr>
        <w:t>czenia przewidzianych w art. 450</w:t>
      </w:r>
      <w:r w:rsidRPr="00876887">
        <w:rPr>
          <w:rFonts w:ascii="Arial" w:eastAsia="Times New Roman" w:hAnsi="Arial" w:cs="Arial"/>
          <w:sz w:val="24"/>
          <w:szCs w:val="24"/>
          <w:lang w:eastAsia="ar-SA"/>
        </w:rPr>
        <w:t xml:space="preserve"> ust. 1 ustawy Prawo zamówień publicznych.</w:t>
      </w:r>
    </w:p>
    <w:p w:rsidR="004A5C70" w:rsidRPr="00AD3EE6" w:rsidRDefault="004A5C70" w:rsidP="004A5C7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w:t>
      </w:r>
      <w:r w:rsidRPr="00B10BC1">
        <w:rPr>
          <w:rFonts w:ascii="Arial" w:eastAsia="Times New Roman" w:hAnsi="Arial" w:cs="Arial"/>
          <w:sz w:val="24"/>
          <w:szCs w:val="24"/>
          <w:lang w:eastAsia="ar-SA"/>
        </w:rPr>
        <w:t>Robót (z</w:t>
      </w:r>
      <w:r w:rsidRPr="00AD3EE6">
        <w:rPr>
          <w:rFonts w:ascii="Arial" w:eastAsia="Times New Roman" w:hAnsi="Arial" w:cs="Arial"/>
          <w:sz w:val="24"/>
          <w:szCs w:val="24"/>
          <w:lang w:eastAsia="ar-SA"/>
        </w:rPr>
        <w:t xml:space="preserve"> uwzględnieniem czasu trwania procedur odbiorowych przewidzianych postanowieniami Umowy).</w:t>
      </w:r>
    </w:p>
    <w:p w:rsidR="004A5C70" w:rsidRPr="00876887" w:rsidRDefault="004A5C70" w:rsidP="004A5C70">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rsidR="004A5C70" w:rsidRPr="00876887" w:rsidRDefault="004A5C70" w:rsidP="004A5C7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rsidR="004A5C70" w:rsidRPr="00876887" w:rsidRDefault="004A5C70" w:rsidP="004A5C7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4A5C70" w:rsidRPr="00876887" w:rsidRDefault="004A5C70" w:rsidP="004A5C70">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9. Niezależnie od uregulowań powyższych, Zamawiającemu przysługuje prawo dokonania potrąceń z kwot zabezpieczenia na poczet zaspokojenia wszelkich roszczeń wynikających lub związanych z realizacją niniejszej umowy.</w:t>
      </w:r>
    </w:p>
    <w:p w:rsidR="004A5C70" w:rsidRPr="00876887" w:rsidRDefault="004A5C70" w:rsidP="004A5C70">
      <w:pPr>
        <w:pStyle w:val="Standard"/>
        <w:spacing w:after="0" w:line="100" w:lineRule="atLeast"/>
        <w:ind w:left="284" w:hanging="284"/>
        <w:jc w:val="both"/>
        <w:rPr>
          <w:rFonts w:ascii="Arial" w:eastAsia="Times New Roman" w:hAnsi="Arial" w:cs="Arial"/>
          <w:sz w:val="24"/>
          <w:szCs w:val="24"/>
          <w:lang w:eastAsia="ar-SA"/>
        </w:rPr>
      </w:pPr>
    </w:p>
    <w:p w:rsidR="004A5C70" w:rsidRPr="00876887" w:rsidRDefault="004A5C70" w:rsidP="004A5C70">
      <w:pPr>
        <w:pStyle w:val="Standard"/>
        <w:spacing w:after="0" w:line="100" w:lineRule="atLeast"/>
        <w:ind w:left="284" w:hanging="284"/>
        <w:jc w:val="both"/>
        <w:rPr>
          <w:rFonts w:ascii="Arial" w:eastAsia="Times New Roman" w:hAnsi="Arial" w:cs="Arial"/>
          <w:sz w:val="24"/>
          <w:szCs w:val="24"/>
          <w:lang w:eastAsia="ar-SA"/>
        </w:rPr>
      </w:pPr>
    </w:p>
    <w:p w:rsidR="004A5C70" w:rsidRPr="00876887" w:rsidRDefault="004A5C70" w:rsidP="004A5C70">
      <w:pPr>
        <w:pStyle w:val="Standard"/>
        <w:spacing w:after="0" w:line="100" w:lineRule="atLeast"/>
        <w:ind w:left="284" w:hanging="284"/>
        <w:jc w:val="both"/>
        <w:rPr>
          <w:rFonts w:ascii="Arial" w:hAnsi="Arial" w:cs="Arial"/>
          <w:sz w:val="24"/>
          <w:szCs w:val="24"/>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4A5C70" w:rsidRPr="00876887" w:rsidRDefault="004A5C70" w:rsidP="004A5C70">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rsidR="004A5C70" w:rsidRPr="00876887" w:rsidRDefault="004A5C70" w:rsidP="004A5C70">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za zwłokę w dostarczeniu dokumentów, o których mowa w § 19 ust. 16 niniejszej </w:t>
      </w:r>
      <w:r w:rsidRPr="00876887">
        <w:rPr>
          <w:rFonts w:ascii="Arial" w:eastAsia="Times New Roman" w:hAnsi="Arial" w:cs="Arial"/>
          <w:sz w:val="24"/>
          <w:szCs w:val="24"/>
          <w:lang w:eastAsia="ar-SA"/>
        </w:rPr>
        <w:lastRenderedPageBreak/>
        <w:t>umowy – w wysokości 500,00 zł za każdy dzień zwłoki,</w:t>
      </w:r>
    </w:p>
    <w:p w:rsidR="004A5C70" w:rsidRPr="00876887" w:rsidRDefault="004A5C70" w:rsidP="004A5C70">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rsidR="004A5C70" w:rsidRPr="00876887" w:rsidRDefault="004A5C70" w:rsidP="004A5C70">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rsidR="004A5C70" w:rsidRPr="00876887" w:rsidRDefault="004A5C70" w:rsidP="004A5C70">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rsidR="004A5C70" w:rsidRPr="00876887" w:rsidRDefault="004A5C70" w:rsidP="004A5C70">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p>
    <w:p w:rsidR="004A5C70" w:rsidRPr="00876887" w:rsidRDefault="004A5C70" w:rsidP="004A5C7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rsidR="004A5C70" w:rsidRPr="00876887" w:rsidRDefault="004A5C70" w:rsidP="004A5C7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rsidR="004A5C70" w:rsidRPr="00876887" w:rsidRDefault="004A5C70" w:rsidP="004A5C7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w:t>
      </w:r>
      <w:r>
        <w:rPr>
          <w:rFonts w:ascii="Arial" w:eastAsia="Times New Roman" w:hAnsi="Arial" w:cs="Arial"/>
          <w:sz w:val="24"/>
          <w:szCs w:val="24"/>
          <w:lang w:eastAsia="ar-SA"/>
        </w:rPr>
        <w:t>tuacji przedstawionej w art. 456</w:t>
      </w:r>
      <w:r w:rsidRPr="00876887">
        <w:rPr>
          <w:rFonts w:ascii="Arial" w:eastAsia="Times New Roman" w:hAnsi="Arial" w:cs="Arial"/>
          <w:sz w:val="24"/>
          <w:szCs w:val="24"/>
          <w:lang w:eastAsia="ar-SA"/>
        </w:rPr>
        <w:t xml:space="preserve"> u</w:t>
      </w:r>
      <w:r>
        <w:rPr>
          <w:rFonts w:ascii="Arial" w:eastAsia="Times New Roman" w:hAnsi="Arial" w:cs="Arial"/>
          <w:sz w:val="24"/>
          <w:szCs w:val="24"/>
          <w:lang w:eastAsia="ar-SA"/>
        </w:rPr>
        <w:t>stawy</w:t>
      </w:r>
      <w:r w:rsidRPr="00876887">
        <w:rPr>
          <w:rFonts w:ascii="Arial" w:eastAsia="Times New Roman" w:hAnsi="Arial" w:cs="Arial"/>
          <w:sz w:val="24"/>
          <w:szCs w:val="24"/>
          <w:lang w:eastAsia="ar-SA"/>
        </w:rPr>
        <w:t xml:space="preserve"> Prawo zamówień publicznych.</w:t>
      </w:r>
    </w:p>
    <w:p w:rsidR="004A5C70" w:rsidRPr="00876887" w:rsidRDefault="004A5C70" w:rsidP="004A5C7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rsidR="004A5C70" w:rsidRPr="00876887" w:rsidRDefault="004A5C70" w:rsidP="004A5C7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rsidR="004A5C70" w:rsidRPr="00876887" w:rsidRDefault="004A5C70" w:rsidP="004A5C7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rsidR="004A5C70" w:rsidRPr="00876887" w:rsidRDefault="004A5C70" w:rsidP="004A5C70">
      <w:pPr>
        <w:suppressAutoHyphens/>
        <w:spacing w:after="0" w:line="100" w:lineRule="atLeast"/>
        <w:ind w:left="284" w:hanging="284"/>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rsidR="004A5C70" w:rsidRPr="00876887" w:rsidRDefault="004A5C70" w:rsidP="004A5C7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w:t>
      </w:r>
      <w:r w:rsidRPr="00876887">
        <w:rPr>
          <w:rFonts w:ascii="Arial" w:eastAsia="Times New Roman" w:hAnsi="Arial" w:cs="Arial"/>
          <w:sz w:val="24"/>
          <w:szCs w:val="24"/>
          <w:lang w:eastAsia="ar-SA"/>
        </w:rPr>
        <w:lastRenderedPageBreak/>
        <w:t>jakiegokolwiek dalszego wezwania ze strony Zamawiającego (poza zgłoszeniem wady lub usterki Wykonawcy na piśmie – w tym faksem).</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rsidR="004A5C70" w:rsidRPr="00876887" w:rsidRDefault="004A5C70" w:rsidP="004A5C7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rsidR="004A5C70" w:rsidRPr="00876887" w:rsidRDefault="004A5C70" w:rsidP="004A5C70">
      <w:pPr>
        <w:suppressAutoHyphens/>
        <w:spacing w:after="0" w:line="100" w:lineRule="atLeast"/>
        <w:jc w:val="center"/>
        <w:rPr>
          <w:rFonts w:ascii="Arial" w:eastAsia="Times New Roman" w:hAnsi="Arial" w:cs="Arial"/>
          <w:bCs/>
          <w:i/>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rsidR="004A5C70" w:rsidRPr="00876887" w:rsidRDefault="004A5C70" w:rsidP="004A5C70">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rsidR="004A5C70" w:rsidRPr="00876887" w:rsidRDefault="004A5C70" w:rsidP="004A5C70">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rsidR="004A5C70" w:rsidRPr="00876887" w:rsidRDefault="004A5C70" w:rsidP="004A5C70">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lastRenderedPageBreak/>
        <w:t>W przypadku zmiany adresu siedziby, należy niezwłocznie powiadomić o tym fakcie drugą stronę umowy, w przypadku niepowiadomienia o tym fakcie, przyjmuje się że przesłanie korespondencji na adres wskazany w ust. 1 było skuteczne.</w:t>
      </w:r>
    </w:p>
    <w:p w:rsidR="004A5C70" w:rsidRPr="00876887" w:rsidRDefault="004A5C70" w:rsidP="004A5C70">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rsidR="004A5C70" w:rsidRPr="00876887" w:rsidRDefault="004A5C70" w:rsidP="004A5C70">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p>
    <w:p w:rsidR="004A5C70" w:rsidRPr="00876887" w:rsidRDefault="004A5C70" w:rsidP="004A5C70">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rsidR="004A5C70" w:rsidRPr="00876887" w:rsidRDefault="004A5C70" w:rsidP="004A5C70">
      <w:pPr>
        <w:suppressAutoHyphens/>
        <w:spacing w:after="0" w:line="240" w:lineRule="auto"/>
        <w:jc w:val="center"/>
        <w:rPr>
          <w:rFonts w:ascii="Arial" w:eastAsia="Times New Roman" w:hAnsi="Arial" w:cs="Arial"/>
          <w:bCs/>
          <w:sz w:val="24"/>
          <w:szCs w:val="24"/>
          <w:lang w:eastAsia="ar-SA"/>
        </w:rPr>
      </w:pPr>
    </w:p>
    <w:p w:rsidR="004A5C70" w:rsidRPr="00C563D9" w:rsidRDefault="004A5C70" w:rsidP="004A5C70">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4A5C70" w:rsidRPr="00C563D9" w:rsidRDefault="004A5C70" w:rsidP="004A5C70">
      <w:pPr>
        <w:spacing w:after="200" w:line="240" w:lineRule="auto"/>
        <w:ind w:left="360"/>
        <w:jc w:val="both"/>
        <w:rPr>
          <w:rFonts w:ascii="Arial" w:eastAsia="Calibri" w:hAnsi="Arial" w:cs="Arial"/>
          <w:bCs/>
          <w:sz w:val="24"/>
          <w:szCs w:val="24"/>
        </w:rPr>
      </w:pPr>
    </w:p>
    <w:p w:rsidR="004A5C70" w:rsidRPr="00C563D9" w:rsidRDefault="004A5C70" w:rsidP="004A5C70">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rsidR="004A5C70" w:rsidRPr="00C563D9" w:rsidRDefault="004A5C70" w:rsidP="004A5C70">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rsidR="004A5C70" w:rsidRPr="00C563D9" w:rsidRDefault="004A5C70" w:rsidP="004A5C70">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rsidR="004A5C70" w:rsidRPr="00876887" w:rsidRDefault="004A5C70" w:rsidP="004A5C70">
      <w:pPr>
        <w:suppressAutoHyphens/>
        <w:spacing w:after="0" w:line="100" w:lineRule="atLeast"/>
        <w:jc w:val="both"/>
        <w:rPr>
          <w:rFonts w:ascii="Arial" w:eastAsia="Calibri" w:hAnsi="Arial" w:cs="Arial"/>
          <w:sz w:val="24"/>
          <w:szCs w:val="24"/>
          <w:lang w:eastAsia="ar-SA"/>
        </w:rPr>
      </w:pPr>
    </w:p>
    <w:p w:rsidR="004A5C70" w:rsidRPr="00876887" w:rsidRDefault="004A5C70" w:rsidP="004A5C7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w:t>
      </w:r>
      <w:r>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Jeżeli zmiana albo rezygnacja z podwykonawcy dotyczy podmiotu, na którego zasoby Wykonawca powoływał się na zasada</w:t>
      </w:r>
      <w:r>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 celu wykazania spełnienia warunków udziału w postępowaniu,</w:t>
      </w:r>
      <w:r>
        <w:rPr>
          <w:rFonts w:ascii="Arial" w:eastAsia="Calibri" w:hAnsi="Arial" w:cs="Arial"/>
          <w:sz w:val="24"/>
          <w:szCs w:val="24"/>
          <w:lang w:eastAsia="ar-SA"/>
        </w:rPr>
        <w:t xml:space="preserve"> o których mowa w art. 112</w:t>
      </w:r>
      <w:r w:rsidRPr="00876887">
        <w:rPr>
          <w:rFonts w:ascii="Arial" w:eastAsia="Calibri" w:hAnsi="Arial" w:cs="Arial"/>
          <w:bCs/>
          <w:sz w:val="24"/>
          <w:szCs w:val="24"/>
          <w:lang w:eastAsia="ar-SA"/>
        </w:rPr>
        <w:t xml:space="preserve"> u</w:t>
      </w:r>
      <w:r>
        <w:rPr>
          <w:rFonts w:ascii="Arial" w:eastAsia="Calibri" w:hAnsi="Arial" w:cs="Arial"/>
          <w:bCs/>
          <w:sz w:val="24"/>
          <w:szCs w:val="24"/>
          <w:lang w:eastAsia="ar-SA"/>
        </w:rPr>
        <w:t xml:space="preserve">stawy </w:t>
      </w:r>
      <w:r w:rsidRPr="00876887">
        <w:rPr>
          <w:rFonts w:ascii="Arial" w:eastAsia="Calibri" w:hAnsi="Arial" w:cs="Arial"/>
          <w:bCs/>
          <w:sz w:val="24"/>
          <w:szCs w:val="24"/>
          <w:lang w:eastAsia="ar-SA"/>
        </w:rPr>
        <w:t xml:space="preserve">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876887">
        <w:rPr>
          <w:rFonts w:ascii="Arial" w:eastAsia="Calibri" w:hAnsi="Arial" w:cs="Arial"/>
          <w:sz w:val="24"/>
          <w:szCs w:val="24"/>
          <w:lang w:eastAsia="ar-SA"/>
        </w:rPr>
        <w:t>siwz</w:t>
      </w:r>
      <w:proofErr w:type="spellEnd"/>
      <w:r w:rsidRPr="00876887">
        <w:rPr>
          <w:rFonts w:ascii="Arial" w:eastAsia="Calibri" w:hAnsi="Arial" w:cs="Arial"/>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lastRenderedPageBreak/>
        <w:t>Sumaryczna wartość wynagrodzeń brutto wynikających z umów podwykonawczych i należnych Wykonawcy nie może przekroczyć wysokości wynagrodzenia określonego w § 4 ust.1 niniejszej umowy.</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rsidR="004A5C70" w:rsidRPr="00876887" w:rsidRDefault="004A5C70" w:rsidP="004A5C7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rsidR="004A5C70" w:rsidRPr="00876887" w:rsidRDefault="004A5C70" w:rsidP="004A5C7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rsidR="004A5C70" w:rsidRPr="00876887" w:rsidRDefault="004A5C70" w:rsidP="004A5C7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rsidR="004A5C70" w:rsidRPr="00876887" w:rsidRDefault="004A5C70" w:rsidP="004A5C7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4A5C70" w:rsidRPr="00876887" w:rsidRDefault="004A5C70" w:rsidP="004A5C7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rsidR="004A5C70" w:rsidRPr="00876887" w:rsidRDefault="004A5C70" w:rsidP="004A5C70">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rsidR="004A5C70" w:rsidRPr="00876887" w:rsidRDefault="004A5C70" w:rsidP="004A5C7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3. W przypadku nie uzgodnienia przez Strony warunków kontynuowania Umowy - jeżeli okoliczności wskazane w ust. 1 trwały dłużej niż 30 dni, każda z nich będzie </w:t>
      </w:r>
      <w:r w:rsidRPr="00876887">
        <w:rPr>
          <w:rFonts w:ascii="Arial" w:eastAsia="Times New Roman" w:hAnsi="Arial" w:cs="Arial"/>
          <w:sz w:val="24"/>
          <w:szCs w:val="24"/>
          <w:lang w:eastAsia="ar-SA"/>
        </w:rPr>
        <w:lastRenderedPageBreak/>
        <w:t>miała prawo do odstąpienia od Umowy na piśmie z zachowaniem jednomiesięcznego terminu wypowiedzenia, przy czym Zamawiający będzie zobowiązany do zapłaty wynagrodzenia Wykonawcy zgodnie z § 21 ust. 4 niniejszej Umowy.</w:t>
      </w: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rsidR="004A5C70" w:rsidRPr="00876887" w:rsidRDefault="004A5C70" w:rsidP="004A5C70">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rsidR="004A5C70" w:rsidRPr="00876887" w:rsidRDefault="004A5C70" w:rsidP="004A5C70">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w:t>
      </w:r>
      <w:r>
        <w:rPr>
          <w:rFonts w:ascii="Arial" w:eastAsia="Times New Roman" w:hAnsi="Arial" w:cs="Arial"/>
          <w:sz w:val="24"/>
          <w:szCs w:val="24"/>
          <w:lang w:eastAsia="ar-SA"/>
        </w:rPr>
        <w:t>nia art. 456</w:t>
      </w:r>
      <w:r w:rsidRPr="00876887">
        <w:rPr>
          <w:rFonts w:ascii="Arial" w:eastAsia="Times New Roman" w:hAnsi="Arial" w:cs="Arial"/>
          <w:sz w:val="24"/>
          <w:szCs w:val="24"/>
          <w:lang w:eastAsia="ar-SA"/>
        </w:rPr>
        <w:t xml:space="preserve"> ustawy – Prawo zamówień publicznych.</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4A5C70" w:rsidRPr="00876887" w:rsidRDefault="004A5C70" w:rsidP="004A5C7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Strony postanawiają, iż prawa autorskie Zamawiającego i osób trzecich oraz jego prawa do korzystania ze wszystkich dokumentów, projektów i rozwiązań objętych </w:t>
      </w:r>
      <w:r w:rsidRPr="00876887">
        <w:rPr>
          <w:rFonts w:ascii="Arial" w:eastAsia="Times New Roman" w:hAnsi="Arial" w:cs="Arial"/>
          <w:sz w:val="24"/>
          <w:szCs w:val="24"/>
          <w:lang w:eastAsia="ar-SA"/>
        </w:rPr>
        <w:lastRenderedPageBreak/>
        <w:t>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rsidR="004A5C70" w:rsidRPr="00876887" w:rsidRDefault="004A5C70" w:rsidP="004A5C70">
      <w:pPr>
        <w:suppressAutoHyphens/>
        <w:spacing w:after="0" w:line="100" w:lineRule="atLeast"/>
        <w:jc w:val="center"/>
        <w:rPr>
          <w:rFonts w:ascii="Calibri" w:eastAsia="SimSun" w:hAnsi="Calibri" w:cs="font330"/>
          <w:lang w:eastAsia="ar-SA"/>
        </w:rPr>
      </w:pPr>
    </w:p>
    <w:p w:rsidR="004A5C70" w:rsidRPr="00876887" w:rsidRDefault="004A5C70" w:rsidP="004A5C70">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rsidR="004A5C70" w:rsidRPr="00876887" w:rsidRDefault="004A5C70" w:rsidP="004A5C70">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rsidR="004A5C70" w:rsidRPr="00876887" w:rsidRDefault="004A5C70" w:rsidP="004A5C7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4A5C70" w:rsidRPr="00876887" w:rsidRDefault="004A5C70" w:rsidP="004A5C7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rsidR="004A5C70" w:rsidRPr="00876887" w:rsidRDefault="004A5C70" w:rsidP="004A5C7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rsidR="004A5C70" w:rsidRPr="00876887" w:rsidRDefault="004A5C70" w:rsidP="004A5C7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4A5C70" w:rsidRPr="00876887" w:rsidRDefault="004A5C70" w:rsidP="004A5C7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rsidR="004A5C70" w:rsidRPr="00876887" w:rsidRDefault="004A5C70" w:rsidP="004A5C7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rsidR="004A5C70" w:rsidRPr="00876887" w:rsidRDefault="004A5C70" w:rsidP="004A5C70">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rsidR="004A5C70" w:rsidRPr="00876887" w:rsidRDefault="004A5C70" w:rsidP="004A5C70">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rsidR="004A5C70" w:rsidRPr="00876887" w:rsidRDefault="004A5C70" w:rsidP="004A5C70">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rsidR="004A5C70" w:rsidRPr="00876887" w:rsidRDefault="004A5C70" w:rsidP="004A5C7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konieczności realizacji robót wynikających z wprowadzenia w Dokumentacji Wykonawczej Projektu zmian uznanych za nieistotne odstępstwo od projektu budowlanego, wynikających z art. 36a ust. 1 </w:t>
      </w:r>
      <w:proofErr w:type="spellStart"/>
      <w:r w:rsidRPr="00876887">
        <w:rPr>
          <w:rFonts w:ascii="Arial" w:eastAsia="Calibri" w:hAnsi="Arial" w:cs="Arial"/>
          <w:sz w:val="24"/>
          <w:szCs w:val="24"/>
          <w:lang w:eastAsia="ar-SA"/>
        </w:rPr>
        <w:t>PrBud</w:t>
      </w:r>
      <w:proofErr w:type="spellEnd"/>
      <w:r w:rsidRPr="00876887">
        <w:rPr>
          <w:rFonts w:ascii="Arial" w:eastAsia="Calibri" w:hAnsi="Arial" w:cs="Arial"/>
          <w:sz w:val="24"/>
          <w:szCs w:val="24"/>
          <w:lang w:eastAsia="ar-SA"/>
        </w:rPr>
        <w:t>,</w:t>
      </w:r>
    </w:p>
    <w:p w:rsidR="004A5C70" w:rsidRPr="00876887" w:rsidRDefault="004A5C70" w:rsidP="004A5C7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rsidR="004A5C70" w:rsidRPr="00876887" w:rsidRDefault="004A5C70" w:rsidP="004A5C7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rsidR="004A5C70" w:rsidRPr="00876887" w:rsidRDefault="004A5C70" w:rsidP="004A5C7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rsidR="004A5C70" w:rsidRPr="00876887" w:rsidRDefault="004A5C70" w:rsidP="004A5C7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rsidR="004A5C70" w:rsidRPr="00876887" w:rsidRDefault="004A5C70" w:rsidP="004A5C7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rsidR="004A5C70" w:rsidRPr="00876887" w:rsidRDefault="004A5C70" w:rsidP="004A5C70">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rsidR="004A5C70" w:rsidRPr="00876887" w:rsidRDefault="004A5C70" w:rsidP="004A5C7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4A5C70" w:rsidRPr="00876887" w:rsidRDefault="004A5C70" w:rsidP="004A5C7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rsidR="004A5C70" w:rsidRPr="00876887" w:rsidRDefault="004A5C70" w:rsidP="004A5C7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rsidR="004A5C70" w:rsidRPr="00876887" w:rsidRDefault="004A5C70" w:rsidP="004A5C7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rsidR="004A5C70" w:rsidRPr="00876887" w:rsidRDefault="004A5C70" w:rsidP="004A5C7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rsidR="004A5C70" w:rsidRPr="00876887" w:rsidRDefault="004A5C70" w:rsidP="004A5C7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rsidR="004A5C70" w:rsidRPr="00876887" w:rsidRDefault="004A5C70" w:rsidP="004A5C7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rsidR="004A5C70" w:rsidRPr="00876887" w:rsidRDefault="004A5C70" w:rsidP="004A5C7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rsidR="004A5C70" w:rsidRPr="00876887" w:rsidRDefault="004A5C70" w:rsidP="004A5C70">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rsidR="004A5C70" w:rsidRPr="00876887" w:rsidRDefault="004A5C70" w:rsidP="004A5C70">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rsidR="004A5C70" w:rsidRPr="00876887" w:rsidRDefault="004A5C70" w:rsidP="004A5C7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rsidR="004A5C70" w:rsidRPr="00876887" w:rsidRDefault="004A5C70" w:rsidP="004A5C7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rsidR="004A5C70" w:rsidRPr="00876887" w:rsidRDefault="004A5C70" w:rsidP="004A5C7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rsidR="004A5C70" w:rsidRPr="00876887" w:rsidRDefault="004A5C70" w:rsidP="004A5C70">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rsidR="004A5C70" w:rsidRPr="00876887" w:rsidRDefault="004A5C70" w:rsidP="004A5C70">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rsidR="004A5C70" w:rsidRPr="00876887" w:rsidRDefault="004A5C70" w:rsidP="004A5C70">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rsidR="004A5C70" w:rsidRPr="00876887" w:rsidRDefault="004A5C70" w:rsidP="004A5C70">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rsidR="004A5C70" w:rsidRPr="00876887" w:rsidRDefault="004A5C70" w:rsidP="004A5C70">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rsidR="004A5C70" w:rsidRPr="00876887" w:rsidRDefault="004A5C70" w:rsidP="004A5C70">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rsidR="004A5C70" w:rsidRPr="00876887" w:rsidRDefault="004A5C70" w:rsidP="004A5C70">
      <w:pPr>
        <w:suppressAutoHyphens/>
        <w:spacing w:after="0" w:line="100" w:lineRule="atLeast"/>
        <w:jc w:val="center"/>
        <w:rPr>
          <w:rFonts w:ascii="Arial" w:eastAsia="Times New Roman" w:hAnsi="Arial" w:cs="Arial"/>
          <w:b/>
          <w:bCs/>
          <w:i/>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3. W okresie wykonywania Robót i w terminie 3 lat od zawarcia niniejszej Umowy Zamawiający może udzielić Wykonawcy zamówienia podobnego.</w:t>
      </w: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rsidR="004A5C70" w:rsidRPr="00876887" w:rsidRDefault="004A5C70" w:rsidP="004A5C70">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rsidR="004A5C70" w:rsidRPr="00876887" w:rsidRDefault="004A5C70" w:rsidP="004A5C7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rsidR="004A5C70" w:rsidRPr="00876887" w:rsidRDefault="004A5C70" w:rsidP="004A5C7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rsidR="004A5C70" w:rsidRPr="00876887" w:rsidRDefault="004A5C70" w:rsidP="004A5C70">
      <w:pPr>
        <w:suppressAutoHyphens/>
        <w:spacing w:after="0" w:line="100" w:lineRule="atLeast"/>
        <w:jc w:val="center"/>
        <w:rPr>
          <w:rFonts w:ascii="Arial" w:eastAsia="Times New Roman" w:hAnsi="Arial" w:cs="Arial"/>
          <w:b/>
          <w:bCs/>
          <w:sz w:val="24"/>
          <w:szCs w:val="24"/>
          <w:lang w:eastAsia="ar-SA"/>
        </w:rPr>
      </w:pPr>
    </w:p>
    <w:p w:rsidR="004A5C70" w:rsidRPr="00876887" w:rsidRDefault="004A5C70" w:rsidP="004A5C7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rsidR="004A5C70" w:rsidRPr="00876887" w:rsidRDefault="004A5C70" w:rsidP="004A5C7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rsidR="004A5C70" w:rsidRPr="00876887" w:rsidRDefault="004A5C70" w:rsidP="004A5C7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rsidR="004A5C70" w:rsidRPr="00876887" w:rsidRDefault="004A5C70" w:rsidP="004A5C70">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both"/>
        <w:rPr>
          <w:rFonts w:ascii="Arial" w:eastAsia="Times New Roman" w:hAnsi="Arial" w:cs="Arial"/>
          <w:b/>
          <w:bCs/>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p>
    <w:p w:rsidR="004A5C70" w:rsidRPr="00876887" w:rsidRDefault="004A5C70" w:rsidP="004A5C70">
      <w:pPr>
        <w:suppressAutoHyphens/>
        <w:spacing w:after="0" w:line="100" w:lineRule="atLeast"/>
        <w:jc w:val="center"/>
        <w:rPr>
          <w:rFonts w:ascii="Arial" w:eastAsia="Calibri" w:hAnsi="Arial" w:cs="Arial"/>
          <w:b/>
          <w:bCs/>
          <w:szCs w:val="24"/>
          <w:lang w:eastAsia="ar-SA"/>
        </w:rPr>
      </w:pPr>
    </w:p>
    <w:p w:rsidR="004A5C70" w:rsidRPr="00876887" w:rsidRDefault="004A5C70" w:rsidP="004A5C70">
      <w:pPr>
        <w:suppressAutoHyphens/>
        <w:spacing w:after="0" w:line="100" w:lineRule="atLeast"/>
        <w:jc w:val="center"/>
        <w:rPr>
          <w:rFonts w:ascii="Arial" w:eastAsia="Calibri" w:hAnsi="Arial" w:cs="Arial"/>
          <w:b/>
          <w:bCs/>
          <w:szCs w:val="24"/>
          <w:lang w:eastAsia="ar-SA"/>
        </w:rPr>
      </w:pPr>
    </w:p>
    <w:p w:rsidR="004A5C70" w:rsidRPr="00876887" w:rsidRDefault="004A5C70" w:rsidP="004A5C70">
      <w:pPr>
        <w:suppressAutoHyphens/>
        <w:spacing w:after="0" w:line="100" w:lineRule="atLeast"/>
        <w:jc w:val="center"/>
        <w:rPr>
          <w:rFonts w:ascii="Arial" w:eastAsia="Calibri" w:hAnsi="Arial" w:cs="Arial"/>
          <w:b/>
          <w:bCs/>
          <w:szCs w:val="24"/>
          <w:lang w:eastAsia="ar-SA"/>
        </w:rPr>
      </w:pPr>
    </w:p>
    <w:p w:rsidR="004A5C70" w:rsidRPr="00876887" w:rsidRDefault="004A5C70" w:rsidP="004A5C70">
      <w:pPr>
        <w:suppressAutoHyphens/>
        <w:spacing w:after="0" w:line="100" w:lineRule="atLeast"/>
        <w:jc w:val="center"/>
        <w:rPr>
          <w:rFonts w:ascii="Arial" w:eastAsia="Calibri" w:hAnsi="Arial" w:cs="Arial"/>
          <w:b/>
          <w:bCs/>
          <w:szCs w:val="24"/>
          <w:lang w:eastAsia="ar-SA"/>
        </w:rPr>
      </w:pPr>
    </w:p>
    <w:p w:rsidR="004A5C70" w:rsidRPr="00876887" w:rsidRDefault="004A5C70" w:rsidP="004A5C70">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t>załączni</w:t>
      </w:r>
      <w:r>
        <w:rPr>
          <w:rFonts w:ascii="Arial" w:eastAsia="Calibri" w:hAnsi="Arial" w:cs="Arial"/>
          <w:b/>
          <w:bCs/>
          <w:szCs w:val="24"/>
          <w:lang w:eastAsia="ar-SA"/>
        </w:rPr>
        <w:t>k nr 9 do umowy…………………………… /2021</w:t>
      </w:r>
    </w:p>
    <w:p w:rsidR="004A5C70" w:rsidRPr="00876887" w:rsidRDefault="004A5C70" w:rsidP="004A5C70">
      <w:pPr>
        <w:suppressAutoHyphens/>
        <w:spacing w:after="0" w:line="100" w:lineRule="atLeast"/>
        <w:ind w:left="3024"/>
        <w:jc w:val="both"/>
        <w:rPr>
          <w:rFonts w:ascii="Arial" w:eastAsia="Calibri" w:hAnsi="Arial" w:cs="Arial"/>
          <w:b/>
          <w:bCs/>
          <w:szCs w:val="24"/>
          <w:lang w:eastAsia="ar-SA"/>
        </w:rPr>
      </w:pPr>
    </w:p>
    <w:p w:rsidR="004A5C70" w:rsidRPr="00876887" w:rsidRDefault="004A5C70" w:rsidP="004A5C70">
      <w:pPr>
        <w:suppressAutoHyphens/>
        <w:spacing w:after="0" w:line="100" w:lineRule="atLeast"/>
        <w:ind w:left="3024"/>
        <w:jc w:val="both"/>
        <w:rPr>
          <w:rFonts w:ascii="Arial" w:eastAsia="Calibri" w:hAnsi="Arial" w:cs="Arial"/>
          <w:b/>
          <w:bCs/>
          <w:szCs w:val="24"/>
          <w:lang w:eastAsia="ar-SA"/>
        </w:rPr>
      </w:pPr>
    </w:p>
    <w:p w:rsidR="004A5C70" w:rsidRPr="00876887" w:rsidRDefault="004A5C70" w:rsidP="004A5C70">
      <w:pPr>
        <w:suppressAutoHyphens/>
        <w:spacing w:after="0" w:line="100" w:lineRule="atLeast"/>
        <w:jc w:val="both"/>
        <w:rPr>
          <w:rFonts w:ascii="Arial" w:eastAsia="Calibri" w:hAnsi="Arial" w:cs="Arial"/>
          <w:b/>
          <w:bCs/>
          <w:szCs w:val="24"/>
          <w:lang w:eastAsia="ar-SA"/>
        </w:rPr>
      </w:pPr>
    </w:p>
    <w:p w:rsidR="004A5C70" w:rsidRPr="00876887" w:rsidRDefault="004A5C70" w:rsidP="004A5C70">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rsidR="004A5C70" w:rsidRPr="00876887" w:rsidRDefault="004A5C70" w:rsidP="004A5C70">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rsidR="004A5C70" w:rsidRPr="00876887" w:rsidRDefault="004A5C70" w:rsidP="004A5C70">
      <w:pPr>
        <w:suppressAutoHyphens/>
        <w:spacing w:after="0" w:line="100" w:lineRule="atLeast"/>
        <w:jc w:val="center"/>
        <w:rPr>
          <w:rFonts w:ascii="Arial" w:eastAsia="Calibri" w:hAnsi="Arial" w:cs="Arial"/>
          <w:sz w:val="24"/>
          <w:szCs w:val="24"/>
          <w:lang w:eastAsia="ar-SA"/>
        </w:rPr>
      </w:pPr>
    </w:p>
    <w:p w:rsidR="004A5C70" w:rsidRPr="00876887" w:rsidRDefault="004A5C70" w:rsidP="004A5C70">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rsidR="004A5C70" w:rsidRPr="00876887" w:rsidRDefault="004A5C70" w:rsidP="004A5C70">
      <w:pPr>
        <w:suppressAutoHyphens/>
        <w:spacing w:after="0" w:line="100" w:lineRule="atLeast"/>
        <w:jc w:val="both"/>
        <w:rPr>
          <w:rFonts w:ascii="Arial" w:eastAsia="Calibri" w:hAnsi="Arial" w:cs="Arial"/>
          <w:lang w:eastAsia="ar-SA"/>
        </w:rPr>
      </w:pPr>
    </w:p>
    <w:p w:rsidR="004A5C70" w:rsidRPr="00876887" w:rsidRDefault="004A5C70" w:rsidP="004A5C7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rsidR="004A5C70" w:rsidRPr="00876887" w:rsidRDefault="004A5C70" w:rsidP="004A5C7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rsidR="004A5C70" w:rsidRPr="00876887" w:rsidRDefault="004A5C70" w:rsidP="004A5C7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rsidR="004A5C70" w:rsidRPr="00876887" w:rsidRDefault="004A5C70" w:rsidP="004A5C70">
      <w:pPr>
        <w:suppressAutoHyphens/>
        <w:spacing w:after="0" w:line="100" w:lineRule="atLeast"/>
        <w:jc w:val="both"/>
        <w:rPr>
          <w:rFonts w:ascii="Arial" w:eastAsia="Calibri" w:hAnsi="Arial" w:cs="Arial"/>
          <w:lang w:eastAsia="ar-SA"/>
        </w:rPr>
      </w:pPr>
    </w:p>
    <w:p w:rsidR="004A5C70" w:rsidRPr="00876887" w:rsidRDefault="004A5C70" w:rsidP="004A5C7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4A5C70" w:rsidRPr="00876887" w:rsidRDefault="004A5C70" w:rsidP="004A5C70">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rsidR="004A5C70" w:rsidRPr="00876887" w:rsidRDefault="004A5C70" w:rsidP="004A5C70">
      <w:pPr>
        <w:suppressAutoHyphens/>
        <w:spacing w:after="0" w:line="100" w:lineRule="atLeast"/>
        <w:jc w:val="right"/>
        <w:rPr>
          <w:rFonts w:ascii="Arial" w:eastAsia="Calibri" w:hAnsi="Arial" w:cs="Arial"/>
          <w:sz w:val="24"/>
          <w:szCs w:val="24"/>
          <w:lang w:eastAsia="ar-SA"/>
        </w:rPr>
      </w:pPr>
    </w:p>
    <w:p w:rsidR="004A5C70" w:rsidRPr="00876887" w:rsidRDefault="004A5C70" w:rsidP="004A5C70">
      <w:pPr>
        <w:suppressAutoHyphens/>
        <w:spacing w:after="0" w:line="100" w:lineRule="atLeast"/>
        <w:jc w:val="right"/>
        <w:rPr>
          <w:rFonts w:ascii="Arial" w:eastAsia="Calibri" w:hAnsi="Arial" w:cs="Arial"/>
          <w:sz w:val="24"/>
          <w:szCs w:val="24"/>
          <w:lang w:eastAsia="ar-SA"/>
        </w:rPr>
      </w:pPr>
    </w:p>
    <w:p w:rsidR="004A5C70" w:rsidRPr="00876887" w:rsidRDefault="004A5C70" w:rsidP="004A5C70">
      <w:pPr>
        <w:suppressAutoHyphens/>
        <w:spacing w:after="0" w:line="100" w:lineRule="atLeast"/>
        <w:jc w:val="right"/>
        <w:rPr>
          <w:rFonts w:ascii="Arial" w:eastAsia="Calibri" w:hAnsi="Arial" w:cs="Arial"/>
          <w:sz w:val="24"/>
          <w:szCs w:val="24"/>
          <w:lang w:eastAsia="ar-SA"/>
        </w:rPr>
      </w:pPr>
    </w:p>
    <w:p w:rsidR="004A5C70" w:rsidRPr="00876887" w:rsidRDefault="004A5C70" w:rsidP="004A5C70">
      <w:pPr>
        <w:suppressAutoHyphens/>
        <w:spacing w:after="0" w:line="100" w:lineRule="atLeast"/>
        <w:jc w:val="right"/>
        <w:rPr>
          <w:rFonts w:ascii="Arial" w:eastAsia="Calibri" w:hAnsi="Arial" w:cs="Arial"/>
          <w:sz w:val="24"/>
          <w:szCs w:val="24"/>
          <w:lang w:eastAsia="ar-SA"/>
        </w:rPr>
      </w:pPr>
    </w:p>
    <w:p w:rsidR="004A5C70" w:rsidRPr="00876887" w:rsidRDefault="004A5C70" w:rsidP="004A5C70">
      <w:pPr>
        <w:suppressAutoHyphens/>
        <w:spacing w:after="0" w:line="100" w:lineRule="atLeast"/>
        <w:jc w:val="right"/>
        <w:rPr>
          <w:rFonts w:ascii="Arial" w:eastAsia="Calibri" w:hAnsi="Arial" w:cs="Arial"/>
          <w:sz w:val="24"/>
          <w:szCs w:val="24"/>
          <w:lang w:eastAsia="ar-SA"/>
        </w:rPr>
      </w:pPr>
    </w:p>
    <w:p w:rsidR="004A5C70" w:rsidRPr="00876887" w:rsidRDefault="004A5C70" w:rsidP="004A5C70">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rsidR="004A5C70" w:rsidRPr="00876887" w:rsidRDefault="004A5C70" w:rsidP="004A5C70">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rsidR="004A5C70" w:rsidRPr="00876887" w:rsidRDefault="004A5C70" w:rsidP="004A5C70">
      <w:pPr>
        <w:suppressAutoHyphens/>
        <w:spacing w:after="0" w:line="100" w:lineRule="atLeast"/>
        <w:rPr>
          <w:rFonts w:ascii="Arial" w:eastAsia="Calibri" w:hAnsi="Arial" w:cs="Arial"/>
          <w:lang w:eastAsia="ar-SA"/>
        </w:rPr>
      </w:pPr>
    </w:p>
    <w:p w:rsidR="004A5C70" w:rsidRPr="00876887" w:rsidRDefault="004A5C70" w:rsidP="004A5C70">
      <w:pPr>
        <w:suppressAutoHyphens/>
        <w:spacing w:after="0" w:line="100" w:lineRule="atLeast"/>
        <w:rPr>
          <w:rFonts w:ascii="Arial" w:eastAsia="Calibri" w:hAnsi="Arial" w:cs="Arial"/>
          <w:lang w:eastAsia="ar-SA"/>
        </w:rPr>
      </w:pPr>
    </w:p>
    <w:p w:rsidR="004A5C70" w:rsidRPr="00876887" w:rsidRDefault="004A5C70" w:rsidP="004A5C70">
      <w:pPr>
        <w:suppressAutoHyphens/>
        <w:spacing w:after="0" w:line="100" w:lineRule="atLeast"/>
        <w:rPr>
          <w:rFonts w:ascii="Arial" w:eastAsia="Calibri" w:hAnsi="Arial" w:cs="Arial"/>
          <w:lang w:eastAsia="ar-SA"/>
        </w:rPr>
      </w:pPr>
    </w:p>
    <w:p w:rsidR="004A5C70" w:rsidRPr="00876887" w:rsidRDefault="004A5C70" w:rsidP="004A5C70">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rsidR="004A5C70" w:rsidRPr="00876887" w:rsidRDefault="004A5C70" w:rsidP="004A5C70">
      <w:pPr>
        <w:suppressAutoHyphens/>
        <w:spacing w:after="0" w:line="100" w:lineRule="atLeast"/>
        <w:ind w:left="3024"/>
        <w:jc w:val="right"/>
        <w:rPr>
          <w:rFonts w:ascii="Arial" w:eastAsia="SimSun" w:hAnsi="Arial" w:cs="Arial"/>
          <w:b/>
          <w:bCs/>
          <w:lang w:eastAsia="ar-SA"/>
        </w:rPr>
      </w:pPr>
    </w:p>
    <w:p w:rsidR="004A5C70" w:rsidRPr="00876887" w:rsidRDefault="004A5C70" w:rsidP="004A5C70">
      <w:pPr>
        <w:suppressAutoHyphens/>
        <w:spacing w:after="0" w:line="100" w:lineRule="atLeast"/>
        <w:ind w:left="3024"/>
        <w:jc w:val="right"/>
        <w:rPr>
          <w:rFonts w:ascii="Arial" w:eastAsia="SimSun" w:hAnsi="Arial" w:cs="Arial"/>
          <w:b/>
          <w:bCs/>
          <w:lang w:eastAsia="ar-SA"/>
        </w:rPr>
      </w:pPr>
    </w:p>
    <w:p w:rsidR="004A5C70" w:rsidRPr="00876887" w:rsidRDefault="004A5C70" w:rsidP="004A5C70">
      <w:pPr>
        <w:suppressAutoHyphens/>
        <w:spacing w:after="0" w:line="100" w:lineRule="atLeast"/>
        <w:ind w:left="3024"/>
        <w:jc w:val="right"/>
        <w:rPr>
          <w:rFonts w:ascii="Arial" w:eastAsia="SimSun" w:hAnsi="Arial" w:cs="Arial"/>
          <w:b/>
          <w:bCs/>
          <w:lang w:eastAsia="ar-SA"/>
        </w:rPr>
      </w:pPr>
    </w:p>
    <w:p w:rsidR="004A5C70" w:rsidRPr="00876887" w:rsidRDefault="004A5C70" w:rsidP="004A5C70">
      <w:pPr>
        <w:suppressAutoHyphens/>
        <w:spacing w:after="0" w:line="100" w:lineRule="atLeast"/>
        <w:ind w:left="3024"/>
        <w:jc w:val="right"/>
        <w:rPr>
          <w:rFonts w:ascii="Arial" w:eastAsia="SimSun" w:hAnsi="Arial" w:cs="Arial"/>
          <w:b/>
          <w:bCs/>
          <w:lang w:eastAsia="ar-SA"/>
        </w:rPr>
      </w:pPr>
    </w:p>
    <w:p w:rsidR="004A5C70" w:rsidRPr="00876887"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Default="004A5C70" w:rsidP="004A5C70">
      <w:pPr>
        <w:suppressAutoHyphens/>
        <w:spacing w:after="0" w:line="100" w:lineRule="atLeast"/>
        <w:ind w:left="3024"/>
        <w:jc w:val="right"/>
        <w:rPr>
          <w:rFonts w:ascii="Arial" w:eastAsia="SimSun" w:hAnsi="Arial" w:cs="Arial"/>
          <w:b/>
          <w:bCs/>
          <w:lang w:eastAsia="ar-SA"/>
        </w:rPr>
      </w:pPr>
    </w:p>
    <w:p w:rsidR="004A5C70" w:rsidRPr="00876887" w:rsidRDefault="004A5C70" w:rsidP="004A5C70">
      <w:pPr>
        <w:suppressAutoHyphens/>
        <w:spacing w:after="0" w:line="100" w:lineRule="atLeast"/>
        <w:ind w:left="3024"/>
        <w:jc w:val="right"/>
        <w:rPr>
          <w:rFonts w:ascii="Arial" w:eastAsia="SimSun" w:hAnsi="Arial" w:cs="Arial"/>
          <w:b/>
          <w:bCs/>
          <w:lang w:eastAsia="ar-SA"/>
        </w:rPr>
      </w:pPr>
    </w:p>
    <w:p w:rsidR="004A5C70" w:rsidRPr="00876887" w:rsidRDefault="004A5C70" w:rsidP="004A5C70">
      <w:pPr>
        <w:suppressAutoHyphens/>
        <w:spacing w:after="0" w:line="100" w:lineRule="atLeast"/>
        <w:ind w:left="3024"/>
        <w:jc w:val="right"/>
        <w:rPr>
          <w:rFonts w:ascii="Arial" w:eastAsia="SimSun" w:hAnsi="Arial" w:cs="Arial"/>
          <w:b/>
          <w:bCs/>
          <w:lang w:eastAsia="ar-SA"/>
        </w:rPr>
      </w:pPr>
    </w:p>
    <w:p w:rsidR="004A5C70" w:rsidRPr="00876887" w:rsidRDefault="004A5C70" w:rsidP="004A5C70">
      <w:pPr>
        <w:suppressAutoHyphens/>
        <w:spacing w:after="0" w:line="100" w:lineRule="atLeast"/>
        <w:ind w:left="3024"/>
        <w:jc w:val="right"/>
        <w:rPr>
          <w:rFonts w:ascii="Arial" w:eastAsia="SimSun" w:hAnsi="Arial" w:cs="Arial"/>
          <w:b/>
          <w:bCs/>
          <w:lang w:eastAsia="ar-SA"/>
        </w:rPr>
      </w:pPr>
    </w:p>
    <w:p w:rsidR="004A5C70" w:rsidRPr="00876887" w:rsidRDefault="004A5C70" w:rsidP="004A5C70">
      <w:pPr>
        <w:suppressAutoHyphens/>
        <w:spacing w:after="0" w:line="100" w:lineRule="atLeast"/>
        <w:ind w:left="3024"/>
        <w:jc w:val="right"/>
        <w:rPr>
          <w:rFonts w:ascii="Arial" w:eastAsia="SimSun" w:hAnsi="Arial" w:cs="Arial"/>
          <w:b/>
          <w:bCs/>
          <w:lang w:eastAsia="ar-SA"/>
        </w:rPr>
      </w:pPr>
    </w:p>
    <w:p w:rsidR="004A5C70" w:rsidRPr="00876887" w:rsidRDefault="004A5C70" w:rsidP="004A5C70">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t>Załącznik nr 4 do umowy /2021</w:t>
      </w:r>
    </w:p>
    <w:p w:rsidR="004A5C70" w:rsidRPr="00876887" w:rsidRDefault="004A5C70" w:rsidP="004A5C70">
      <w:pPr>
        <w:widowControl w:val="0"/>
        <w:suppressAutoHyphens/>
        <w:spacing w:after="0" w:line="100" w:lineRule="atLeast"/>
        <w:ind w:left="4956" w:firstLine="708"/>
        <w:rPr>
          <w:rFonts w:ascii="Arial" w:eastAsia="SimSun" w:hAnsi="Arial" w:cs="Arial"/>
          <w:b/>
          <w:i/>
          <w:kern w:val="1"/>
          <w:sz w:val="20"/>
          <w:szCs w:val="20"/>
          <w:lang w:eastAsia="hi-IN" w:bidi="hi-IN"/>
        </w:rPr>
      </w:pPr>
    </w:p>
    <w:p w:rsidR="004A5C70" w:rsidRPr="00876887" w:rsidRDefault="004A5C70" w:rsidP="004A5C70">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lastRenderedPageBreak/>
        <w:t>…………….............................</w:t>
      </w:r>
    </w:p>
    <w:p w:rsidR="004A5C70" w:rsidRPr="00876887" w:rsidRDefault="004A5C70" w:rsidP="004A5C70">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rsidR="004A5C70" w:rsidRPr="00876887" w:rsidRDefault="004A5C70" w:rsidP="004A5C70">
      <w:pPr>
        <w:widowControl w:val="0"/>
        <w:suppressAutoHyphens/>
        <w:spacing w:after="0" w:line="100" w:lineRule="atLeast"/>
        <w:jc w:val="center"/>
        <w:rPr>
          <w:rFonts w:ascii="Arial" w:eastAsia="SimSun" w:hAnsi="Arial" w:cs="Arial"/>
          <w:b/>
          <w:kern w:val="1"/>
          <w:sz w:val="20"/>
          <w:szCs w:val="20"/>
          <w:lang w:eastAsia="hi-IN" w:bidi="hi-IN"/>
        </w:rPr>
      </w:pPr>
    </w:p>
    <w:p w:rsidR="004A5C70" w:rsidRPr="00876887" w:rsidRDefault="004A5C70" w:rsidP="004A5C70">
      <w:pPr>
        <w:widowControl w:val="0"/>
        <w:suppressAutoHyphens/>
        <w:spacing w:after="0" w:line="100" w:lineRule="atLeast"/>
        <w:jc w:val="center"/>
        <w:rPr>
          <w:rFonts w:ascii="Arial" w:eastAsia="SimSun" w:hAnsi="Arial" w:cs="Arial"/>
          <w:b/>
          <w:kern w:val="1"/>
          <w:sz w:val="20"/>
          <w:szCs w:val="20"/>
          <w:lang w:eastAsia="hi-IN" w:bidi="hi-IN"/>
        </w:rPr>
      </w:pPr>
    </w:p>
    <w:p w:rsidR="004A5C70" w:rsidRPr="00876887" w:rsidRDefault="004A5C70" w:rsidP="004A5C70">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rsidR="004A5C70" w:rsidRPr="00876887" w:rsidRDefault="004A5C70" w:rsidP="004A5C70">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4A5C70" w:rsidRPr="00876887" w:rsidTr="00A10C77">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C70" w:rsidRPr="00876887" w:rsidRDefault="004A5C70" w:rsidP="00A10C77">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C70" w:rsidRPr="00876887" w:rsidRDefault="004A5C70" w:rsidP="00A10C77">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C70" w:rsidRPr="00876887" w:rsidRDefault="004A5C70" w:rsidP="00A10C77">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C70" w:rsidRPr="00876887" w:rsidRDefault="004A5C70" w:rsidP="00A10C77">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C70" w:rsidRPr="00876887" w:rsidRDefault="004A5C70" w:rsidP="00A10C77">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4A5C70" w:rsidRPr="00876887" w:rsidTr="00A10C77">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r>
      <w:tr w:rsidR="004A5C70" w:rsidRPr="00876887" w:rsidTr="00A10C77">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r>
      <w:tr w:rsidR="004A5C70" w:rsidRPr="00876887" w:rsidTr="00A10C77">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r>
      <w:tr w:rsidR="004A5C70" w:rsidRPr="00876887" w:rsidTr="00A10C77">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r>
      <w:tr w:rsidR="004A5C70" w:rsidRPr="00876887" w:rsidTr="00A10C77">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r>
      <w:tr w:rsidR="004A5C70" w:rsidRPr="00876887" w:rsidTr="00A10C77">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A5C70" w:rsidRPr="00876887" w:rsidRDefault="004A5C70" w:rsidP="00A10C77">
            <w:pPr>
              <w:widowControl w:val="0"/>
              <w:suppressAutoHyphens/>
              <w:spacing w:after="0" w:line="100" w:lineRule="atLeast"/>
              <w:jc w:val="center"/>
              <w:rPr>
                <w:rFonts w:ascii="Arial" w:eastAsia="SimSun" w:hAnsi="Arial" w:cs="Arial"/>
                <w:b/>
                <w:kern w:val="1"/>
                <w:sz w:val="20"/>
                <w:szCs w:val="20"/>
                <w:lang w:eastAsia="hi-IN" w:bidi="hi-IN"/>
              </w:rPr>
            </w:pPr>
          </w:p>
        </w:tc>
      </w:tr>
    </w:tbl>
    <w:p w:rsidR="004A5C70" w:rsidRPr="00876887" w:rsidRDefault="004A5C70" w:rsidP="004A5C70">
      <w:pPr>
        <w:widowControl w:val="0"/>
        <w:suppressAutoHyphens/>
        <w:spacing w:after="0" w:line="100" w:lineRule="atLeast"/>
        <w:jc w:val="both"/>
        <w:rPr>
          <w:rFonts w:ascii="Arial" w:eastAsia="SimSun" w:hAnsi="Arial" w:cs="Arial"/>
          <w:kern w:val="1"/>
          <w:sz w:val="20"/>
          <w:szCs w:val="20"/>
          <w:lang w:eastAsia="hi-IN" w:bidi="hi-IN"/>
        </w:rPr>
      </w:pPr>
    </w:p>
    <w:p w:rsidR="004A5C70" w:rsidRPr="00876887" w:rsidRDefault="004A5C70" w:rsidP="004A5C70">
      <w:pPr>
        <w:widowControl w:val="0"/>
        <w:suppressAutoHyphens/>
        <w:spacing w:after="0" w:line="100" w:lineRule="atLeast"/>
        <w:jc w:val="both"/>
        <w:rPr>
          <w:rFonts w:ascii="Arial" w:eastAsia="SimSun" w:hAnsi="Arial" w:cs="Arial"/>
          <w:kern w:val="1"/>
          <w:sz w:val="20"/>
          <w:szCs w:val="20"/>
          <w:lang w:eastAsia="hi-IN" w:bidi="hi-IN"/>
        </w:rPr>
      </w:pPr>
    </w:p>
    <w:p w:rsidR="004A5C70" w:rsidRPr="00876887" w:rsidRDefault="004A5C70" w:rsidP="004A5C70">
      <w:pPr>
        <w:widowControl w:val="0"/>
        <w:suppressAutoHyphens/>
        <w:spacing w:after="0" w:line="100" w:lineRule="atLeast"/>
        <w:jc w:val="both"/>
        <w:rPr>
          <w:rFonts w:ascii="Arial" w:eastAsia="SimSun" w:hAnsi="Arial" w:cs="Arial"/>
          <w:kern w:val="1"/>
          <w:sz w:val="20"/>
          <w:szCs w:val="20"/>
          <w:lang w:eastAsia="hi-IN" w:bidi="hi-IN"/>
        </w:rPr>
      </w:pPr>
    </w:p>
    <w:p w:rsidR="004A5C70" w:rsidRPr="00876887" w:rsidRDefault="004A5C70" w:rsidP="004A5C70">
      <w:pPr>
        <w:suppressAutoHyphens/>
        <w:spacing w:after="0" w:line="100" w:lineRule="atLeast"/>
        <w:jc w:val="both"/>
        <w:rPr>
          <w:rFonts w:ascii="Arial" w:eastAsia="Times New Roman" w:hAnsi="Arial" w:cs="Arial"/>
          <w:lang w:eastAsia="ar-SA"/>
        </w:rPr>
      </w:pPr>
    </w:p>
    <w:p w:rsidR="004A5C70" w:rsidRPr="00876887" w:rsidRDefault="004A5C70" w:rsidP="004A5C70">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rsidR="004A5C70" w:rsidRPr="00876887" w:rsidRDefault="004A5C70" w:rsidP="004A5C70">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rsidR="004A5C70" w:rsidRPr="00876887" w:rsidRDefault="004A5C70" w:rsidP="004A5C70">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rsidR="004A5C70" w:rsidRPr="00876887" w:rsidRDefault="004A5C70" w:rsidP="004A5C70">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rsidR="004A5C70" w:rsidRPr="00876887" w:rsidRDefault="004A5C70" w:rsidP="004A5C70">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rsidR="004A5C70" w:rsidRPr="00876887" w:rsidRDefault="004A5C70" w:rsidP="004A5C70">
      <w:pPr>
        <w:suppressAutoHyphens/>
        <w:spacing w:after="0" w:line="100" w:lineRule="atLeast"/>
        <w:rPr>
          <w:rFonts w:ascii="Arial" w:eastAsia="SimSun" w:hAnsi="Arial" w:cs="Arial"/>
          <w:lang w:eastAsia="ar-SA"/>
        </w:rPr>
      </w:pPr>
    </w:p>
    <w:p w:rsidR="004A5C70" w:rsidRDefault="004A5C70" w:rsidP="004A5C70"/>
    <w:p w:rsidR="004A5C70" w:rsidRDefault="004A5C70" w:rsidP="004A5C70"/>
    <w:p w:rsidR="004A5C70" w:rsidRDefault="004A5C70" w:rsidP="004A5C70"/>
    <w:p w:rsidR="004A5C70" w:rsidRDefault="004A5C70" w:rsidP="004A5C70"/>
    <w:p w:rsidR="005E265E" w:rsidRDefault="005E265E"/>
    <w:sectPr w:rsidR="005E265E"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208F7">
      <w:pPr>
        <w:spacing w:after="0" w:line="240" w:lineRule="auto"/>
      </w:pPr>
      <w:r>
        <w:separator/>
      </w:r>
    </w:p>
  </w:endnote>
  <w:endnote w:type="continuationSeparator" w:id="0">
    <w:p w:rsidR="00000000" w:rsidRDefault="0082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330">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0" w:rsidRDefault="004A5C70">
    <w:pPr>
      <w:pStyle w:val="Stopka1"/>
    </w:pPr>
    <w:r>
      <w:fldChar w:fldCharType="begin"/>
    </w:r>
    <w:r>
      <w:instrText xml:space="preserve"> PAGE </w:instrText>
    </w:r>
    <w:r>
      <w:fldChar w:fldCharType="separate"/>
    </w:r>
    <w:r w:rsidR="008208F7">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208F7">
      <w:pPr>
        <w:spacing w:after="0" w:line="240" w:lineRule="auto"/>
      </w:pPr>
      <w:r>
        <w:separator/>
      </w:r>
    </w:p>
  </w:footnote>
  <w:footnote w:type="continuationSeparator" w:id="0">
    <w:p w:rsidR="00000000" w:rsidRDefault="00820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70"/>
    <w:rsid w:val="004A5C70"/>
    <w:rsid w:val="005E265E"/>
    <w:rsid w:val="00820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829C"/>
  <w15:chartTrackingRefBased/>
  <w15:docId w15:val="{5DF588B2-9DFA-4C76-BF87-5729D496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5C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4A5C70"/>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4A5C70"/>
  </w:style>
  <w:style w:type="paragraph" w:customStyle="1" w:styleId="Standard">
    <w:name w:val="Standard"/>
    <w:rsid w:val="004A5C70"/>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4A5C70"/>
    <w:pPr>
      <w:ind w:left="720"/>
      <w:contextualSpacing/>
    </w:pPr>
  </w:style>
  <w:style w:type="paragraph" w:styleId="Stopka">
    <w:name w:val="footer"/>
    <w:basedOn w:val="Normalny"/>
    <w:link w:val="StopkaZnak1"/>
    <w:uiPriority w:val="99"/>
    <w:semiHidden/>
    <w:unhideWhenUsed/>
    <w:rsid w:val="004A5C70"/>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4A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10552</Words>
  <Characters>63318</Characters>
  <Application>Microsoft Office Word</Application>
  <DocSecurity>0</DocSecurity>
  <Lines>527</Lines>
  <Paragraphs>147</Paragraphs>
  <ScaleCrop>false</ScaleCrop>
  <Company/>
  <LinksUpToDate>false</LinksUpToDate>
  <CharactersWithSpaces>73723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2021-07-29T12:39:00Z</dcterms:created>
  <dcterms:modified xsi:type="dcterms:W3CDTF">2021-08-03T11:30:00Z</dcterms:modified>
</cp:coreProperties>
</file>